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0CC3" w:rsidRPr="0054291D" w:rsidRDefault="00DA0CC3" w:rsidP="001D2A28">
      <w:pPr>
        <w:jc w:val="center"/>
        <w:rPr>
          <w:rFonts w:ascii="Arial" w:hAnsi="Arial" w:cs="Arial"/>
          <w:b/>
          <w:sz w:val="32"/>
          <w:szCs w:val="32"/>
        </w:rPr>
      </w:pPr>
      <w:r w:rsidRPr="0054291D">
        <w:rPr>
          <w:rFonts w:ascii="Arial" w:hAnsi="Arial" w:cs="Arial"/>
          <w:b/>
          <w:sz w:val="32"/>
          <w:szCs w:val="32"/>
        </w:rPr>
        <w:t>PŘEDÁVACÍ PROTOKOL</w:t>
      </w:r>
      <w:r w:rsidR="00CD23DA" w:rsidRPr="0054291D">
        <w:rPr>
          <w:rFonts w:ascii="Arial" w:hAnsi="Arial" w:cs="Arial"/>
          <w:b/>
          <w:sz w:val="32"/>
          <w:szCs w:val="32"/>
        </w:rPr>
        <w:t xml:space="preserve"> K</w:t>
      </w:r>
      <w:r w:rsidR="00D57468" w:rsidRPr="0054291D">
        <w:rPr>
          <w:rFonts w:ascii="Arial" w:hAnsi="Arial" w:cs="Arial"/>
          <w:b/>
          <w:sz w:val="32"/>
          <w:szCs w:val="32"/>
        </w:rPr>
        <w:t> </w:t>
      </w:r>
      <w:r w:rsidR="00CD23DA" w:rsidRPr="0054291D">
        <w:rPr>
          <w:rFonts w:ascii="Arial" w:hAnsi="Arial" w:cs="Arial"/>
          <w:b/>
          <w:sz w:val="32"/>
          <w:szCs w:val="32"/>
        </w:rPr>
        <w:t>BYTU</w:t>
      </w:r>
    </w:p>
    <w:p w:rsidR="00D57468" w:rsidRPr="0095556C" w:rsidRDefault="00D57468" w:rsidP="001D2A28">
      <w:pPr>
        <w:jc w:val="center"/>
        <w:rPr>
          <w:rFonts w:ascii="Arial" w:hAnsi="Arial" w:cs="Arial"/>
          <w:b/>
        </w:rPr>
      </w:pPr>
    </w:p>
    <w:p w:rsidR="00D57468" w:rsidRPr="0095556C" w:rsidRDefault="00D57468" w:rsidP="001D2A28">
      <w:pPr>
        <w:jc w:val="center"/>
        <w:rPr>
          <w:rFonts w:ascii="Arial" w:hAnsi="Arial" w:cs="Arial"/>
          <w:b/>
        </w:rPr>
      </w:pPr>
      <w:r w:rsidRPr="0095556C">
        <w:rPr>
          <w:rFonts w:ascii="Arial" w:hAnsi="Arial" w:cs="Arial"/>
          <w:b/>
        </w:rPr>
        <w:t>při pronájmu/podnájmu/převodu družstevního podílu*</w:t>
      </w:r>
    </w:p>
    <w:p w:rsidR="00D57468" w:rsidRPr="0095556C" w:rsidRDefault="00D57468" w:rsidP="001D2A28">
      <w:pPr>
        <w:rPr>
          <w:rFonts w:ascii="Arial" w:hAnsi="Arial" w:cs="Arial"/>
          <w:b/>
        </w:rPr>
      </w:pPr>
    </w:p>
    <w:p w:rsidR="00D57468" w:rsidRPr="00A57EE5" w:rsidRDefault="00D57468" w:rsidP="001D2A28">
      <w:pPr>
        <w:jc w:val="right"/>
        <w:rPr>
          <w:rFonts w:ascii="Arial" w:hAnsi="Arial" w:cs="Arial"/>
          <w:sz w:val="20"/>
          <w:szCs w:val="20"/>
        </w:rPr>
      </w:pPr>
      <w:r w:rsidRPr="00A57EE5">
        <w:rPr>
          <w:rFonts w:ascii="Arial" w:hAnsi="Arial" w:cs="Arial"/>
          <w:sz w:val="20"/>
          <w:szCs w:val="20"/>
        </w:rPr>
        <w:t>*Nehodící se škrtněte</w:t>
      </w:r>
    </w:p>
    <w:p w:rsidR="00DA0CC3" w:rsidRPr="0095556C" w:rsidRDefault="00DA0CC3" w:rsidP="001D2A28">
      <w:pPr>
        <w:spacing w:line="360" w:lineRule="auto"/>
        <w:rPr>
          <w:rFonts w:ascii="Arial" w:hAnsi="Arial" w:cs="Arial"/>
        </w:rPr>
      </w:pPr>
    </w:p>
    <w:p w:rsidR="00DB6906" w:rsidRPr="0095556C" w:rsidRDefault="00DB6906" w:rsidP="001D2A28">
      <w:pPr>
        <w:spacing w:line="360" w:lineRule="auto"/>
        <w:rPr>
          <w:rFonts w:ascii="Arial" w:hAnsi="Arial" w:cs="Arial"/>
          <w:color w:val="000000"/>
        </w:rPr>
      </w:pPr>
      <w:r w:rsidRPr="0095556C">
        <w:rPr>
          <w:rFonts w:ascii="Arial" w:hAnsi="Arial" w:cs="Arial"/>
          <w:color w:val="000000"/>
        </w:rPr>
        <w:t>Jméno a příjmení:</w:t>
      </w:r>
      <w:r w:rsidR="00F20021" w:rsidRPr="0095556C">
        <w:rPr>
          <w:rFonts w:ascii="Arial" w:hAnsi="Arial" w:cs="Arial"/>
          <w:color w:val="000000"/>
        </w:rPr>
        <w:t xml:space="preserve"> …………………………………………………………</w:t>
      </w:r>
      <w:r w:rsidR="0095556C">
        <w:rPr>
          <w:rFonts w:ascii="Arial" w:hAnsi="Arial" w:cs="Arial"/>
          <w:color w:val="000000"/>
        </w:rPr>
        <w:t>.....................</w:t>
      </w:r>
      <w:r w:rsidR="00F20021" w:rsidRPr="0095556C">
        <w:rPr>
          <w:rFonts w:ascii="Arial" w:hAnsi="Arial" w:cs="Arial"/>
          <w:color w:val="000000"/>
        </w:rPr>
        <w:t>…</w:t>
      </w:r>
      <w:r w:rsidRPr="0095556C">
        <w:rPr>
          <w:rFonts w:ascii="Arial" w:hAnsi="Arial" w:cs="Arial"/>
          <w:color w:val="000000"/>
        </w:rPr>
        <w:t>,</w:t>
      </w:r>
      <w:r w:rsidR="0095556C">
        <w:rPr>
          <w:rFonts w:ascii="Arial" w:hAnsi="Arial" w:cs="Arial"/>
          <w:color w:val="000000"/>
        </w:rPr>
        <w:br/>
      </w:r>
      <w:r w:rsidRPr="0095556C">
        <w:rPr>
          <w:rFonts w:ascii="Arial" w:hAnsi="Arial" w:cs="Arial"/>
          <w:color w:val="000000"/>
        </w:rPr>
        <w:t>dat</w:t>
      </w:r>
      <w:r w:rsidR="0095556C">
        <w:rPr>
          <w:rFonts w:ascii="Arial" w:hAnsi="Arial" w:cs="Arial"/>
          <w:color w:val="000000"/>
        </w:rPr>
        <w:t>um</w:t>
      </w:r>
      <w:r w:rsidRPr="0095556C">
        <w:rPr>
          <w:rFonts w:ascii="Arial" w:hAnsi="Arial" w:cs="Arial"/>
          <w:color w:val="000000"/>
        </w:rPr>
        <w:t xml:space="preserve"> </w:t>
      </w:r>
      <w:r w:rsidR="00D634AE" w:rsidRPr="0095556C">
        <w:rPr>
          <w:rFonts w:ascii="Arial" w:hAnsi="Arial" w:cs="Arial"/>
          <w:color w:val="000000"/>
        </w:rPr>
        <w:t>n</w:t>
      </w:r>
      <w:r w:rsidRPr="0095556C">
        <w:rPr>
          <w:rFonts w:ascii="Arial" w:hAnsi="Arial" w:cs="Arial"/>
          <w:color w:val="000000"/>
        </w:rPr>
        <w:t>ar</w:t>
      </w:r>
      <w:r w:rsidR="0095556C">
        <w:rPr>
          <w:rFonts w:ascii="Arial" w:hAnsi="Arial" w:cs="Arial"/>
          <w:color w:val="000000"/>
        </w:rPr>
        <w:t>ození</w:t>
      </w:r>
      <w:r w:rsidRPr="0095556C">
        <w:rPr>
          <w:rFonts w:ascii="Arial" w:hAnsi="Arial" w:cs="Arial"/>
          <w:color w:val="000000"/>
        </w:rPr>
        <w:t xml:space="preserve">: </w:t>
      </w:r>
      <w:r w:rsidR="00F20021" w:rsidRPr="0095556C">
        <w:rPr>
          <w:rFonts w:ascii="Arial" w:hAnsi="Arial" w:cs="Arial"/>
          <w:color w:val="000000"/>
        </w:rPr>
        <w:t>…………………………………</w:t>
      </w:r>
      <w:r w:rsidR="0095556C">
        <w:rPr>
          <w:rFonts w:ascii="Arial" w:hAnsi="Arial" w:cs="Arial"/>
          <w:color w:val="000000"/>
        </w:rPr>
        <w:t>, rodné číslo: ......................................,</w:t>
      </w:r>
    </w:p>
    <w:p w:rsidR="00DB6906" w:rsidRPr="0095556C" w:rsidRDefault="00DB6906" w:rsidP="001D2A28">
      <w:pPr>
        <w:spacing w:line="360" w:lineRule="auto"/>
        <w:rPr>
          <w:rFonts w:ascii="Arial" w:hAnsi="Arial" w:cs="Arial"/>
          <w:color w:val="000000"/>
        </w:rPr>
      </w:pPr>
      <w:r w:rsidRPr="0095556C">
        <w:rPr>
          <w:rFonts w:ascii="Arial" w:hAnsi="Arial" w:cs="Arial"/>
          <w:color w:val="000000"/>
        </w:rPr>
        <w:t>trvale bytem na adrese</w:t>
      </w:r>
      <w:r w:rsidR="00F20021" w:rsidRPr="0095556C">
        <w:rPr>
          <w:rFonts w:ascii="Arial" w:hAnsi="Arial" w:cs="Arial"/>
          <w:color w:val="000000"/>
        </w:rPr>
        <w:t>: ……………………………………………………………………</w:t>
      </w:r>
      <w:r w:rsidR="0095556C">
        <w:rPr>
          <w:rFonts w:ascii="Arial" w:hAnsi="Arial" w:cs="Arial"/>
          <w:color w:val="000000"/>
        </w:rPr>
        <w:t>.,</w:t>
      </w:r>
      <w:r w:rsidRPr="0095556C">
        <w:rPr>
          <w:rFonts w:ascii="Arial" w:hAnsi="Arial" w:cs="Arial"/>
          <w:color w:val="000000"/>
        </w:rPr>
        <w:t xml:space="preserve"> </w:t>
      </w:r>
    </w:p>
    <w:p w:rsidR="00DB6906" w:rsidRPr="0095556C" w:rsidRDefault="00DB6906" w:rsidP="001D2A28">
      <w:pPr>
        <w:spacing w:line="360" w:lineRule="auto"/>
        <w:rPr>
          <w:rFonts w:ascii="Arial" w:hAnsi="Arial" w:cs="Arial"/>
          <w:color w:val="000000"/>
        </w:rPr>
      </w:pPr>
      <w:r w:rsidRPr="0095556C">
        <w:rPr>
          <w:rFonts w:ascii="Arial" w:hAnsi="Arial" w:cs="Arial"/>
          <w:color w:val="000000"/>
        </w:rPr>
        <w:t xml:space="preserve">Kontakt: </w:t>
      </w:r>
      <w:r w:rsidR="00F20021" w:rsidRPr="0095556C">
        <w:rPr>
          <w:rFonts w:ascii="Arial" w:hAnsi="Arial" w:cs="Arial"/>
          <w:color w:val="000000"/>
        </w:rPr>
        <w:t>………………………………………………………………………………………</w:t>
      </w:r>
      <w:r w:rsidR="0095556C">
        <w:rPr>
          <w:rFonts w:ascii="Arial" w:hAnsi="Arial" w:cs="Arial"/>
          <w:color w:val="000000"/>
        </w:rPr>
        <w:t>,</w:t>
      </w:r>
    </w:p>
    <w:p w:rsidR="00DB6906" w:rsidRPr="0095556C" w:rsidRDefault="00DB6906" w:rsidP="001D2A28">
      <w:pPr>
        <w:pStyle w:val="Text11"/>
        <w:keepNext w:val="0"/>
        <w:widowControl w:val="0"/>
        <w:spacing w:line="360" w:lineRule="auto"/>
        <w:ind w:left="0"/>
        <w:jc w:val="left"/>
        <w:rPr>
          <w:rFonts w:ascii="Arial" w:hAnsi="Arial" w:cs="Arial"/>
          <w:sz w:val="24"/>
          <w:szCs w:val="24"/>
        </w:rPr>
      </w:pPr>
      <w:r w:rsidRPr="0095556C">
        <w:rPr>
          <w:rFonts w:ascii="Arial" w:hAnsi="Arial" w:cs="Arial"/>
          <w:sz w:val="24"/>
          <w:szCs w:val="24"/>
        </w:rPr>
        <w:t>(dále jen „</w:t>
      </w:r>
      <w:r w:rsidR="00167BCC" w:rsidRPr="0095556C">
        <w:rPr>
          <w:rFonts w:ascii="Arial" w:hAnsi="Arial" w:cs="Arial"/>
          <w:b/>
          <w:sz w:val="24"/>
          <w:szCs w:val="24"/>
        </w:rPr>
        <w:t>předávající</w:t>
      </w:r>
      <w:r w:rsidRPr="0095556C">
        <w:rPr>
          <w:rFonts w:ascii="Arial" w:hAnsi="Arial" w:cs="Arial"/>
          <w:sz w:val="24"/>
          <w:szCs w:val="24"/>
        </w:rPr>
        <w:t>“)</w:t>
      </w:r>
    </w:p>
    <w:p w:rsidR="00DB6906" w:rsidRPr="0095556C" w:rsidRDefault="00DB6906" w:rsidP="001D2A28">
      <w:pPr>
        <w:pStyle w:val="Smluvstranya"/>
        <w:keepNext w:val="0"/>
        <w:widowControl w:val="0"/>
        <w:spacing w:before="0"/>
        <w:ind w:left="0"/>
        <w:jc w:val="center"/>
        <w:rPr>
          <w:rFonts w:ascii="Arial" w:hAnsi="Arial" w:cs="Arial"/>
          <w:sz w:val="24"/>
          <w:szCs w:val="24"/>
        </w:rPr>
      </w:pPr>
      <w:r w:rsidRPr="0095556C">
        <w:rPr>
          <w:rFonts w:ascii="Arial" w:hAnsi="Arial" w:cs="Arial"/>
          <w:sz w:val="24"/>
          <w:szCs w:val="24"/>
        </w:rPr>
        <w:t>a</w:t>
      </w:r>
    </w:p>
    <w:p w:rsidR="0095556C" w:rsidRPr="0095556C" w:rsidRDefault="0095556C" w:rsidP="0095556C">
      <w:pPr>
        <w:spacing w:line="360" w:lineRule="auto"/>
        <w:rPr>
          <w:rFonts w:ascii="Arial" w:hAnsi="Arial" w:cs="Arial"/>
          <w:color w:val="000000"/>
        </w:rPr>
      </w:pPr>
      <w:r w:rsidRPr="0095556C">
        <w:rPr>
          <w:rFonts w:ascii="Arial" w:hAnsi="Arial" w:cs="Arial"/>
          <w:color w:val="000000"/>
        </w:rPr>
        <w:t>Jméno a příjmení: …………………………………………………………</w:t>
      </w:r>
      <w:r>
        <w:rPr>
          <w:rFonts w:ascii="Arial" w:hAnsi="Arial" w:cs="Arial"/>
          <w:color w:val="000000"/>
        </w:rPr>
        <w:t>.....................</w:t>
      </w:r>
      <w:r w:rsidRPr="0095556C">
        <w:rPr>
          <w:rFonts w:ascii="Arial" w:hAnsi="Arial" w:cs="Arial"/>
          <w:color w:val="000000"/>
        </w:rPr>
        <w:t>…,</w:t>
      </w:r>
      <w:r>
        <w:rPr>
          <w:rFonts w:ascii="Arial" w:hAnsi="Arial" w:cs="Arial"/>
          <w:color w:val="000000"/>
        </w:rPr>
        <w:br/>
      </w:r>
      <w:r w:rsidRPr="0095556C">
        <w:rPr>
          <w:rFonts w:ascii="Arial" w:hAnsi="Arial" w:cs="Arial"/>
          <w:color w:val="000000"/>
        </w:rPr>
        <w:t>dat</w:t>
      </w:r>
      <w:r>
        <w:rPr>
          <w:rFonts w:ascii="Arial" w:hAnsi="Arial" w:cs="Arial"/>
          <w:color w:val="000000"/>
        </w:rPr>
        <w:t>um</w:t>
      </w:r>
      <w:r w:rsidRPr="0095556C">
        <w:rPr>
          <w:rFonts w:ascii="Arial" w:hAnsi="Arial" w:cs="Arial"/>
          <w:color w:val="000000"/>
        </w:rPr>
        <w:t xml:space="preserve"> nar</w:t>
      </w:r>
      <w:r>
        <w:rPr>
          <w:rFonts w:ascii="Arial" w:hAnsi="Arial" w:cs="Arial"/>
          <w:color w:val="000000"/>
        </w:rPr>
        <w:t>ození</w:t>
      </w:r>
      <w:r w:rsidRPr="0095556C">
        <w:rPr>
          <w:rFonts w:ascii="Arial" w:hAnsi="Arial" w:cs="Arial"/>
          <w:color w:val="000000"/>
        </w:rPr>
        <w:t>: …………………………………</w:t>
      </w:r>
      <w:r>
        <w:rPr>
          <w:rFonts w:ascii="Arial" w:hAnsi="Arial" w:cs="Arial"/>
          <w:color w:val="000000"/>
        </w:rPr>
        <w:t>, rodné číslo: ......................................,</w:t>
      </w:r>
    </w:p>
    <w:p w:rsidR="0095556C" w:rsidRPr="0095556C" w:rsidRDefault="0095556C" w:rsidP="0095556C">
      <w:pPr>
        <w:spacing w:line="360" w:lineRule="auto"/>
        <w:rPr>
          <w:rFonts w:ascii="Arial" w:hAnsi="Arial" w:cs="Arial"/>
          <w:color w:val="000000"/>
        </w:rPr>
      </w:pPr>
      <w:r w:rsidRPr="0095556C">
        <w:rPr>
          <w:rFonts w:ascii="Arial" w:hAnsi="Arial" w:cs="Arial"/>
          <w:color w:val="000000"/>
        </w:rPr>
        <w:t>trvale bytem na adrese: ……………………………………………………………………</w:t>
      </w:r>
      <w:r>
        <w:rPr>
          <w:rFonts w:ascii="Arial" w:hAnsi="Arial" w:cs="Arial"/>
          <w:color w:val="000000"/>
        </w:rPr>
        <w:t>.,</w:t>
      </w:r>
      <w:r w:rsidRPr="0095556C">
        <w:rPr>
          <w:rFonts w:ascii="Arial" w:hAnsi="Arial" w:cs="Arial"/>
          <w:color w:val="000000"/>
        </w:rPr>
        <w:t xml:space="preserve"> </w:t>
      </w:r>
    </w:p>
    <w:p w:rsidR="0095556C" w:rsidRPr="0095556C" w:rsidRDefault="0095556C" w:rsidP="0095556C">
      <w:pPr>
        <w:spacing w:line="360" w:lineRule="auto"/>
        <w:rPr>
          <w:rFonts w:ascii="Arial" w:hAnsi="Arial" w:cs="Arial"/>
          <w:color w:val="000000"/>
        </w:rPr>
      </w:pPr>
      <w:r w:rsidRPr="0095556C">
        <w:rPr>
          <w:rFonts w:ascii="Arial" w:hAnsi="Arial" w:cs="Arial"/>
          <w:color w:val="000000"/>
        </w:rPr>
        <w:t>Kontakt: 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,</w:t>
      </w:r>
    </w:p>
    <w:p w:rsidR="00DB6906" w:rsidRPr="0095556C" w:rsidRDefault="00DB6906" w:rsidP="001D2A28">
      <w:pPr>
        <w:pStyle w:val="Text11"/>
        <w:keepNext w:val="0"/>
        <w:widowControl w:val="0"/>
        <w:spacing w:line="360" w:lineRule="auto"/>
        <w:ind w:left="0"/>
        <w:jc w:val="left"/>
        <w:rPr>
          <w:rFonts w:ascii="Arial" w:hAnsi="Arial" w:cs="Arial"/>
          <w:sz w:val="24"/>
          <w:szCs w:val="24"/>
        </w:rPr>
      </w:pPr>
      <w:r w:rsidRPr="0095556C">
        <w:rPr>
          <w:rFonts w:ascii="Arial" w:hAnsi="Arial" w:cs="Arial"/>
          <w:sz w:val="24"/>
          <w:szCs w:val="24"/>
        </w:rPr>
        <w:t>(dále jen „</w:t>
      </w:r>
      <w:r w:rsidR="00167BCC" w:rsidRPr="0095556C">
        <w:rPr>
          <w:rFonts w:ascii="Arial" w:hAnsi="Arial" w:cs="Arial"/>
          <w:b/>
          <w:sz w:val="24"/>
          <w:szCs w:val="24"/>
        </w:rPr>
        <w:t>přejímající</w:t>
      </w:r>
      <w:r w:rsidRPr="0095556C">
        <w:rPr>
          <w:rFonts w:ascii="Arial" w:hAnsi="Arial" w:cs="Arial"/>
          <w:sz w:val="24"/>
          <w:szCs w:val="24"/>
        </w:rPr>
        <w:t>“)</w:t>
      </w:r>
    </w:p>
    <w:p w:rsidR="006E0B95" w:rsidRPr="0095556C" w:rsidRDefault="00DA0CC3" w:rsidP="001D2A28">
      <w:pPr>
        <w:spacing w:line="360" w:lineRule="auto"/>
        <w:jc w:val="center"/>
        <w:rPr>
          <w:rStyle w:val="platne1"/>
          <w:rFonts w:ascii="Arial" w:hAnsi="Arial" w:cs="Arial"/>
        </w:rPr>
      </w:pPr>
      <w:r w:rsidRPr="0095556C">
        <w:rPr>
          <w:rStyle w:val="platne1"/>
          <w:rFonts w:ascii="Arial" w:hAnsi="Arial" w:cs="Arial"/>
        </w:rPr>
        <w:t>mezi sebou sepisují tento předávací protokol</w:t>
      </w:r>
      <w:r w:rsidR="006E0B95" w:rsidRPr="0095556C">
        <w:rPr>
          <w:rStyle w:val="platne1"/>
          <w:rFonts w:ascii="Arial" w:hAnsi="Arial" w:cs="Arial"/>
        </w:rPr>
        <w:t xml:space="preserve"> k bytu</w:t>
      </w:r>
    </w:p>
    <w:p w:rsidR="00A57EE5" w:rsidRDefault="00A57EE5" w:rsidP="001D2A28">
      <w:pPr>
        <w:spacing w:line="360" w:lineRule="auto"/>
        <w:rPr>
          <w:rStyle w:val="platne1"/>
          <w:rFonts w:ascii="Arial" w:hAnsi="Arial" w:cs="Arial"/>
        </w:rPr>
      </w:pPr>
    </w:p>
    <w:p w:rsidR="00DA0CC3" w:rsidRPr="0095556C" w:rsidRDefault="00DA0CC3" w:rsidP="001D2A28">
      <w:pPr>
        <w:spacing w:line="360" w:lineRule="auto"/>
        <w:rPr>
          <w:rFonts w:ascii="Arial" w:hAnsi="Arial" w:cs="Arial"/>
        </w:rPr>
      </w:pPr>
      <w:r w:rsidRPr="0095556C">
        <w:rPr>
          <w:rStyle w:val="platne1"/>
          <w:rFonts w:ascii="Arial" w:hAnsi="Arial" w:cs="Arial"/>
        </w:rPr>
        <w:t xml:space="preserve">č. </w:t>
      </w:r>
      <w:r w:rsidR="00CD23DA" w:rsidRPr="0095556C">
        <w:rPr>
          <w:rFonts w:ascii="Arial" w:hAnsi="Arial" w:cs="Arial"/>
        </w:rPr>
        <w:t>……</w:t>
      </w:r>
      <w:r w:rsidRPr="0095556C">
        <w:rPr>
          <w:rFonts w:ascii="Arial" w:hAnsi="Arial" w:cs="Arial"/>
        </w:rPr>
        <w:t xml:space="preserve">, </w:t>
      </w:r>
      <w:r w:rsidRPr="0095556C">
        <w:rPr>
          <w:rFonts w:ascii="Arial" w:hAnsi="Arial" w:cs="Arial"/>
          <w:bCs/>
        </w:rPr>
        <w:t xml:space="preserve">o velikosti </w:t>
      </w:r>
      <w:r w:rsidR="00F20021" w:rsidRPr="0095556C">
        <w:rPr>
          <w:rFonts w:ascii="Arial" w:hAnsi="Arial" w:cs="Arial"/>
          <w:bCs/>
        </w:rPr>
        <w:t>………</w:t>
      </w:r>
      <w:r w:rsidRPr="0095556C">
        <w:rPr>
          <w:rFonts w:ascii="Arial" w:hAnsi="Arial" w:cs="Arial"/>
          <w:bCs/>
        </w:rPr>
        <w:t xml:space="preserve"> </w:t>
      </w:r>
      <w:r w:rsidRPr="0095556C">
        <w:rPr>
          <w:rFonts w:ascii="Arial" w:hAnsi="Arial" w:cs="Arial"/>
        </w:rPr>
        <w:t>m</w:t>
      </w:r>
      <w:r w:rsidRPr="0095556C">
        <w:rPr>
          <w:rFonts w:ascii="Arial" w:hAnsi="Arial" w:cs="Arial"/>
          <w:vertAlign w:val="superscript"/>
        </w:rPr>
        <w:t>2</w:t>
      </w:r>
      <w:r w:rsidR="00CD23DA" w:rsidRPr="0095556C">
        <w:rPr>
          <w:rFonts w:ascii="Arial" w:hAnsi="Arial" w:cs="Arial"/>
        </w:rPr>
        <w:t>, disponovaný</w:t>
      </w:r>
      <w:r w:rsidRPr="0095556C">
        <w:rPr>
          <w:rFonts w:ascii="Arial" w:hAnsi="Arial" w:cs="Arial"/>
        </w:rPr>
        <w:t xml:space="preserve"> jako </w:t>
      </w:r>
      <w:r w:rsidR="00C22D8E" w:rsidRPr="0095556C">
        <w:rPr>
          <w:rFonts w:ascii="Arial" w:hAnsi="Arial" w:cs="Arial"/>
        </w:rPr>
        <w:t xml:space="preserve">1 </w:t>
      </w:r>
      <w:r w:rsidR="00CD23DA" w:rsidRPr="0095556C">
        <w:rPr>
          <w:rFonts w:ascii="Arial" w:hAnsi="Arial" w:cs="Arial"/>
        </w:rPr>
        <w:t>+</w:t>
      </w:r>
      <w:r w:rsidR="00C22D8E" w:rsidRPr="0095556C">
        <w:rPr>
          <w:rFonts w:ascii="Arial" w:hAnsi="Arial" w:cs="Arial"/>
        </w:rPr>
        <w:t xml:space="preserve"> </w:t>
      </w:r>
      <w:r w:rsidR="00CD23DA" w:rsidRPr="0095556C">
        <w:rPr>
          <w:rFonts w:ascii="Arial" w:hAnsi="Arial" w:cs="Arial"/>
        </w:rPr>
        <w:t>…</w:t>
      </w:r>
      <w:r w:rsidR="006E0B95" w:rsidRPr="0095556C">
        <w:rPr>
          <w:rFonts w:ascii="Arial" w:hAnsi="Arial" w:cs="Arial"/>
        </w:rPr>
        <w:t>..</w:t>
      </w:r>
      <w:r w:rsidR="00CD23DA" w:rsidRPr="0095556C">
        <w:rPr>
          <w:rFonts w:ascii="Arial" w:hAnsi="Arial" w:cs="Arial"/>
        </w:rPr>
        <w:t>., který</w:t>
      </w:r>
      <w:r w:rsidRPr="0095556C">
        <w:rPr>
          <w:rFonts w:ascii="Arial" w:hAnsi="Arial" w:cs="Arial"/>
        </w:rPr>
        <w:t xml:space="preserve"> se nachází v </w:t>
      </w:r>
      <w:r w:rsidR="00CD23DA" w:rsidRPr="0095556C">
        <w:rPr>
          <w:rFonts w:ascii="Arial" w:hAnsi="Arial" w:cs="Arial"/>
        </w:rPr>
        <w:t>…..</w:t>
      </w:r>
      <w:r w:rsidRPr="0095556C">
        <w:rPr>
          <w:rFonts w:ascii="Arial" w:hAnsi="Arial" w:cs="Arial"/>
        </w:rPr>
        <w:t xml:space="preserve">. nadzemním podlaží </w:t>
      </w:r>
      <w:r w:rsidR="00CD23DA" w:rsidRPr="0095556C">
        <w:rPr>
          <w:rFonts w:ascii="Arial" w:hAnsi="Arial" w:cs="Arial"/>
          <w:color w:val="000000"/>
        </w:rPr>
        <w:t xml:space="preserve">na </w:t>
      </w:r>
      <w:r w:rsidR="00B21E9D" w:rsidRPr="0095556C">
        <w:rPr>
          <w:rFonts w:ascii="Arial" w:hAnsi="Arial" w:cs="Arial"/>
          <w:color w:val="000000"/>
        </w:rPr>
        <w:t xml:space="preserve">adrese: </w:t>
      </w:r>
      <w:r w:rsidR="00D634AE" w:rsidRPr="0095556C">
        <w:rPr>
          <w:rFonts w:ascii="Arial" w:hAnsi="Arial" w:cs="Arial"/>
          <w:color w:val="000000"/>
        </w:rPr>
        <w:t>Horní 1433/70, Ostrava – Hrabůvka, PSČ 700 30</w:t>
      </w:r>
      <w:r w:rsidRPr="0095556C">
        <w:rPr>
          <w:rFonts w:ascii="Arial" w:hAnsi="Arial" w:cs="Arial"/>
        </w:rPr>
        <w:t xml:space="preserve"> (dále jen „</w:t>
      </w:r>
      <w:r w:rsidR="00A57EE5" w:rsidRPr="00A57EE5">
        <w:rPr>
          <w:rFonts w:ascii="Arial" w:hAnsi="Arial" w:cs="Arial"/>
          <w:b/>
          <w:bCs/>
        </w:rPr>
        <w:t>b</w:t>
      </w:r>
      <w:r w:rsidRPr="00A57EE5">
        <w:rPr>
          <w:rFonts w:ascii="Arial" w:hAnsi="Arial" w:cs="Arial"/>
          <w:b/>
          <w:bCs/>
        </w:rPr>
        <w:t>yt</w:t>
      </w:r>
      <w:r w:rsidRPr="0095556C">
        <w:rPr>
          <w:rFonts w:ascii="Arial" w:hAnsi="Arial" w:cs="Arial"/>
        </w:rPr>
        <w:t xml:space="preserve">“). </w:t>
      </w:r>
    </w:p>
    <w:p w:rsidR="00DA0CC3" w:rsidRPr="0095556C" w:rsidRDefault="00DA0CC3" w:rsidP="001D2A28">
      <w:pPr>
        <w:spacing w:line="360" w:lineRule="auto"/>
        <w:rPr>
          <w:rFonts w:ascii="Arial" w:hAnsi="Arial" w:cs="Arial"/>
        </w:rPr>
      </w:pPr>
    </w:p>
    <w:p w:rsidR="00DA0CC3" w:rsidRPr="0095556C" w:rsidRDefault="00167BCC" w:rsidP="001D2A28">
      <w:pPr>
        <w:spacing w:line="360" w:lineRule="auto"/>
        <w:rPr>
          <w:rFonts w:ascii="Arial" w:hAnsi="Arial" w:cs="Arial"/>
        </w:rPr>
      </w:pPr>
      <w:r w:rsidRPr="0095556C">
        <w:rPr>
          <w:rFonts w:ascii="Arial" w:hAnsi="Arial" w:cs="Arial"/>
        </w:rPr>
        <w:t>Předávající a přejímající</w:t>
      </w:r>
      <w:r w:rsidR="00DA0CC3" w:rsidRPr="0095556C">
        <w:rPr>
          <w:rFonts w:ascii="Arial" w:hAnsi="Arial" w:cs="Arial"/>
        </w:rPr>
        <w:t xml:space="preserve"> shodně prohlašují a činí nesporným, že: </w:t>
      </w:r>
    </w:p>
    <w:p w:rsidR="00DA0CC3" w:rsidRPr="0095556C" w:rsidRDefault="00DA0CC3" w:rsidP="001D2A28">
      <w:pPr>
        <w:numPr>
          <w:ilvl w:val="0"/>
          <w:numId w:val="2"/>
        </w:numPr>
        <w:spacing w:line="360" w:lineRule="auto"/>
        <w:contextualSpacing/>
        <w:rPr>
          <w:rFonts w:ascii="Arial" w:hAnsi="Arial" w:cs="Arial"/>
        </w:rPr>
      </w:pPr>
      <w:r w:rsidRPr="0095556C">
        <w:rPr>
          <w:rFonts w:ascii="Arial" w:hAnsi="Arial" w:cs="Arial"/>
        </w:rPr>
        <w:t>Stav elektroměru</w:t>
      </w:r>
      <w:r w:rsidR="00167BCC" w:rsidRPr="0095556C">
        <w:rPr>
          <w:rFonts w:ascii="Arial" w:hAnsi="Arial" w:cs="Arial"/>
        </w:rPr>
        <w:t xml:space="preserve"> č. …………………</w:t>
      </w:r>
      <w:r w:rsidR="00D634AE" w:rsidRPr="0095556C">
        <w:rPr>
          <w:rFonts w:ascii="Arial" w:hAnsi="Arial" w:cs="Arial"/>
        </w:rPr>
        <w:t>……</w:t>
      </w:r>
      <w:r w:rsidR="00167BCC" w:rsidRPr="0095556C">
        <w:rPr>
          <w:rFonts w:ascii="Arial" w:hAnsi="Arial" w:cs="Arial"/>
        </w:rPr>
        <w:t>.</w:t>
      </w:r>
      <w:r w:rsidRPr="0095556C">
        <w:rPr>
          <w:rFonts w:ascii="Arial" w:hAnsi="Arial" w:cs="Arial"/>
        </w:rPr>
        <w:t xml:space="preserve"> je ke dni předání </w:t>
      </w:r>
      <w:r w:rsidR="0095556C">
        <w:rPr>
          <w:rFonts w:ascii="Arial" w:hAnsi="Arial" w:cs="Arial"/>
        </w:rPr>
        <w:t>b</w:t>
      </w:r>
      <w:r w:rsidRPr="0095556C">
        <w:rPr>
          <w:rFonts w:ascii="Arial" w:hAnsi="Arial" w:cs="Arial"/>
        </w:rPr>
        <w:t xml:space="preserve">ytu </w:t>
      </w:r>
      <w:r w:rsidR="00B21E9D" w:rsidRPr="0095556C">
        <w:rPr>
          <w:rFonts w:ascii="Arial" w:hAnsi="Arial" w:cs="Arial"/>
        </w:rPr>
        <w:t>…………</w:t>
      </w:r>
      <w:r w:rsidR="00D634AE" w:rsidRPr="0095556C">
        <w:rPr>
          <w:rFonts w:ascii="Arial" w:hAnsi="Arial" w:cs="Arial"/>
        </w:rPr>
        <w:t>……</w:t>
      </w:r>
      <w:r w:rsidRPr="0095556C">
        <w:rPr>
          <w:rFonts w:ascii="Arial" w:hAnsi="Arial" w:cs="Arial"/>
        </w:rPr>
        <w:t>…</w:t>
      </w:r>
      <w:r w:rsidR="00247703">
        <w:rPr>
          <w:rFonts w:ascii="Arial" w:hAnsi="Arial" w:cs="Arial"/>
        </w:rPr>
        <w:t>...</w:t>
      </w:r>
    </w:p>
    <w:p w:rsidR="00DA0CC3" w:rsidRPr="0095556C" w:rsidRDefault="00DA0CC3" w:rsidP="001D2A28">
      <w:pPr>
        <w:numPr>
          <w:ilvl w:val="0"/>
          <w:numId w:val="2"/>
        </w:numPr>
        <w:spacing w:line="360" w:lineRule="auto"/>
        <w:contextualSpacing/>
        <w:rPr>
          <w:rStyle w:val="platne1"/>
          <w:rFonts w:ascii="Arial" w:hAnsi="Arial" w:cs="Arial"/>
        </w:rPr>
      </w:pPr>
      <w:r w:rsidRPr="0095556C">
        <w:rPr>
          <w:rStyle w:val="platne1"/>
          <w:rFonts w:ascii="Arial" w:hAnsi="Arial" w:cs="Arial"/>
        </w:rPr>
        <w:t xml:space="preserve">Stav plynoměru </w:t>
      </w:r>
      <w:r w:rsidR="00167BCC" w:rsidRPr="0095556C">
        <w:rPr>
          <w:rStyle w:val="platne1"/>
          <w:rFonts w:ascii="Arial" w:hAnsi="Arial" w:cs="Arial"/>
        </w:rPr>
        <w:t>č. ……………………</w:t>
      </w:r>
      <w:r w:rsidR="00D634AE" w:rsidRPr="0095556C">
        <w:rPr>
          <w:rStyle w:val="platne1"/>
          <w:rFonts w:ascii="Arial" w:hAnsi="Arial" w:cs="Arial"/>
        </w:rPr>
        <w:t>……</w:t>
      </w:r>
      <w:r w:rsidR="0095556C">
        <w:rPr>
          <w:rStyle w:val="platne1"/>
          <w:rFonts w:ascii="Arial" w:hAnsi="Arial" w:cs="Arial"/>
        </w:rPr>
        <w:t xml:space="preserve"> </w:t>
      </w:r>
      <w:r w:rsidRPr="0095556C">
        <w:rPr>
          <w:rStyle w:val="platne1"/>
          <w:rFonts w:ascii="Arial" w:hAnsi="Arial" w:cs="Arial"/>
        </w:rPr>
        <w:t xml:space="preserve">je ke dni předání </w:t>
      </w:r>
      <w:r w:rsidR="0095556C">
        <w:rPr>
          <w:rStyle w:val="platne1"/>
          <w:rFonts w:ascii="Arial" w:hAnsi="Arial" w:cs="Arial"/>
        </w:rPr>
        <w:t>b</w:t>
      </w:r>
      <w:r w:rsidRPr="0095556C">
        <w:rPr>
          <w:rStyle w:val="platne1"/>
          <w:rFonts w:ascii="Arial" w:hAnsi="Arial" w:cs="Arial"/>
        </w:rPr>
        <w:t xml:space="preserve">ytu </w:t>
      </w:r>
      <w:r w:rsidR="00D634AE" w:rsidRPr="0095556C">
        <w:rPr>
          <w:rFonts w:ascii="Arial" w:hAnsi="Arial" w:cs="Arial"/>
        </w:rPr>
        <w:t>…………………</w:t>
      </w:r>
      <w:r w:rsidR="00247703">
        <w:rPr>
          <w:rFonts w:ascii="Arial" w:hAnsi="Arial" w:cs="Arial"/>
        </w:rPr>
        <w:t>...</w:t>
      </w:r>
    </w:p>
    <w:p w:rsidR="00EB3BC7" w:rsidRPr="0095556C" w:rsidRDefault="00EB3BC7" w:rsidP="001D2A28">
      <w:pPr>
        <w:numPr>
          <w:ilvl w:val="0"/>
          <w:numId w:val="2"/>
        </w:numPr>
        <w:spacing w:line="360" w:lineRule="auto"/>
        <w:contextualSpacing/>
        <w:rPr>
          <w:rStyle w:val="platne1"/>
          <w:rFonts w:ascii="Arial" w:hAnsi="Arial" w:cs="Arial"/>
        </w:rPr>
      </w:pPr>
      <w:r w:rsidRPr="0095556C">
        <w:rPr>
          <w:rStyle w:val="platne1"/>
          <w:rFonts w:ascii="Arial" w:hAnsi="Arial" w:cs="Arial"/>
        </w:rPr>
        <w:t>Stav vodoměru SV</w:t>
      </w:r>
      <w:r w:rsidR="00167BCC" w:rsidRPr="0095556C">
        <w:rPr>
          <w:rStyle w:val="platne1"/>
          <w:rFonts w:ascii="Arial" w:hAnsi="Arial" w:cs="Arial"/>
        </w:rPr>
        <w:t xml:space="preserve"> č. ……………………</w:t>
      </w:r>
      <w:r w:rsidR="0095556C">
        <w:rPr>
          <w:rStyle w:val="platne1"/>
          <w:rFonts w:ascii="Arial" w:hAnsi="Arial" w:cs="Arial"/>
        </w:rPr>
        <w:t>..</w:t>
      </w:r>
      <w:r w:rsidR="00D634AE" w:rsidRPr="0095556C">
        <w:rPr>
          <w:rStyle w:val="platne1"/>
          <w:rFonts w:ascii="Arial" w:hAnsi="Arial" w:cs="Arial"/>
        </w:rPr>
        <w:t xml:space="preserve"> </w:t>
      </w:r>
      <w:r w:rsidRPr="0095556C">
        <w:rPr>
          <w:rStyle w:val="platne1"/>
          <w:rFonts w:ascii="Arial" w:hAnsi="Arial" w:cs="Arial"/>
        </w:rPr>
        <w:t xml:space="preserve">je ke dni předání </w:t>
      </w:r>
      <w:r w:rsidR="0095556C">
        <w:rPr>
          <w:rStyle w:val="platne1"/>
          <w:rFonts w:ascii="Arial" w:hAnsi="Arial" w:cs="Arial"/>
        </w:rPr>
        <w:t>b</w:t>
      </w:r>
      <w:r w:rsidRPr="0095556C">
        <w:rPr>
          <w:rStyle w:val="platne1"/>
          <w:rFonts w:ascii="Arial" w:hAnsi="Arial" w:cs="Arial"/>
        </w:rPr>
        <w:t xml:space="preserve">ytu </w:t>
      </w:r>
      <w:r w:rsidR="00D634AE" w:rsidRPr="0095556C">
        <w:rPr>
          <w:rFonts w:ascii="Arial" w:hAnsi="Arial" w:cs="Arial"/>
        </w:rPr>
        <w:t>…………………</w:t>
      </w:r>
      <w:r w:rsidR="00247703">
        <w:rPr>
          <w:rFonts w:ascii="Arial" w:hAnsi="Arial" w:cs="Arial"/>
        </w:rPr>
        <w:t>...</w:t>
      </w:r>
    </w:p>
    <w:p w:rsidR="00167BCC" w:rsidRPr="0095556C" w:rsidRDefault="00167BCC" w:rsidP="001D2A28">
      <w:pPr>
        <w:numPr>
          <w:ilvl w:val="0"/>
          <w:numId w:val="2"/>
        </w:numPr>
        <w:spacing w:line="360" w:lineRule="auto"/>
        <w:contextualSpacing/>
        <w:rPr>
          <w:rStyle w:val="platne1"/>
          <w:rFonts w:ascii="Arial" w:hAnsi="Arial" w:cs="Arial"/>
        </w:rPr>
      </w:pPr>
      <w:r w:rsidRPr="0095556C">
        <w:rPr>
          <w:rStyle w:val="platne1"/>
          <w:rFonts w:ascii="Arial" w:hAnsi="Arial" w:cs="Arial"/>
        </w:rPr>
        <w:t>Stav vodoměru TV č. ……………………</w:t>
      </w:r>
      <w:r w:rsidR="0095556C">
        <w:rPr>
          <w:rStyle w:val="platne1"/>
          <w:rFonts w:ascii="Arial" w:hAnsi="Arial" w:cs="Arial"/>
        </w:rPr>
        <w:t>..</w:t>
      </w:r>
      <w:r w:rsidR="00D634AE" w:rsidRPr="0095556C">
        <w:rPr>
          <w:rStyle w:val="platne1"/>
          <w:rFonts w:ascii="Arial" w:hAnsi="Arial" w:cs="Arial"/>
        </w:rPr>
        <w:t xml:space="preserve"> </w:t>
      </w:r>
      <w:r w:rsidRPr="0095556C">
        <w:rPr>
          <w:rStyle w:val="platne1"/>
          <w:rFonts w:ascii="Arial" w:hAnsi="Arial" w:cs="Arial"/>
        </w:rPr>
        <w:t xml:space="preserve">je ke dni předání </w:t>
      </w:r>
      <w:r w:rsidR="0095556C">
        <w:rPr>
          <w:rStyle w:val="platne1"/>
          <w:rFonts w:ascii="Arial" w:hAnsi="Arial" w:cs="Arial"/>
        </w:rPr>
        <w:t>b</w:t>
      </w:r>
      <w:r w:rsidRPr="0095556C">
        <w:rPr>
          <w:rStyle w:val="platne1"/>
          <w:rFonts w:ascii="Arial" w:hAnsi="Arial" w:cs="Arial"/>
        </w:rPr>
        <w:t xml:space="preserve">ytu </w:t>
      </w:r>
      <w:r w:rsidR="00D634AE" w:rsidRPr="0095556C">
        <w:rPr>
          <w:rFonts w:ascii="Arial" w:hAnsi="Arial" w:cs="Arial"/>
        </w:rPr>
        <w:t>……………………</w:t>
      </w:r>
    </w:p>
    <w:p w:rsidR="00247703" w:rsidRPr="0095556C" w:rsidRDefault="00247703" w:rsidP="00247703">
      <w:pPr>
        <w:numPr>
          <w:ilvl w:val="0"/>
          <w:numId w:val="2"/>
        </w:numPr>
        <w:spacing w:line="360" w:lineRule="auto"/>
        <w:contextualSpacing/>
        <w:rPr>
          <w:rStyle w:val="platne1"/>
          <w:rFonts w:ascii="Arial" w:hAnsi="Arial" w:cs="Arial"/>
        </w:rPr>
      </w:pPr>
      <w:r w:rsidRPr="0095556C">
        <w:rPr>
          <w:rStyle w:val="platne1"/>
          <w:rFonts w:ascii="Arial" w:hAnsi="Arial" w:cs="Arial"/>
        </w:rPr>
        <w:t>Stav vodoměru SV č. ……………………</w:t>
      </w:r>
      <w:r>
        <w:rPr>
          <w:rStyle w:val="platne1"/>
          <w:rFonts w:ascii="Arial" w:hAnsi="Arial" w:cs="Arial"/>
        </w:rPr>
        <w:t>..</w:t>
      </w:r>
      <w:r w:rsidRPr="0095556C">
        <w:rPr>
          <w:rStyle w:val="platne1"/>
          <w:rFonts w:ascii="Arial" w:hAnsi="Arial" w:cs="Arial"/>
        </w:rPr>
        <w:t xml:space="preserve"> je ke dni předání </w:t>
      </w:r>
      <w:r>
        <w:rPr>
          <w:rStyle w:val="platne1"/>
          <w:rFonts w:ascii="Arial" w:hAnsi="Arial" w:cs="Arial"/>
        </w:rPr>
        <w:t>b</w:t>
      </w:r>
      <w:r w:rsidRPr="0095556C">
        <w:rPr>
          <w:rStyle w:val="platne1"/>
          <w:rFonts w:ascii="Arial" w:hAnsi="Arial" w:cs="Arial"/>
        </w:rPr>
        <w:t xml:space="preserve">ytu </w:t>
      </w:r>
      <w:r w:rsidRPr="0095556C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...</w:t>
      </w:r>
    </w:p>
    <w:p w:rsidR="00247703" w:rsidRPr="0095556C" w:rsidRDefault="00247703" w:rsidP="00247703">
      <w:pPr>
        <w:numPr>
          <w:ilvl w:val="0"/>
          <w:numId w:val="2"/>
        </w:numPr>
        <w:spacing w:line="360" w:lineRule="auto"/>
        <w:contextualSpacing/>
        <w:rPr>
          <w:rStyle w:val="platne1"/>
          <w:rFonts w:ascii="Arial" w:hAnsi="Arial" w:cs="Arial"/>
        </w:rPr>
      </w:pPr>
      <w:r w:rsidRPr="0095556C">
        <w:rPr>
          <w:rStyle w:val="platne1"/>
          <w:rFonts w:ascii="Arial" w:hAnsi="Arial" w:cs="Arial"/>
        </w:rPr>
        <w:t>Stav vodoměru TV č. ……………………</w:t>
      </w:r>
      <w:r>
        <w:rPr>
          <w:rStyle w:val="platne1"/>
          <w:rFonts w:ascii="Arial" w:hAnsi="Arial" w:cs="Arial"/>
        </w:rPr>
        <w:t>..</w:t>
      </w:r>
      <w:r w:rsidRPr="0095556C">
        <w:rPr>
          <w:rStyle w:val="platne1"/>
          <w:rFonts w:ascii="Arial" w:hAnsi="Arial" w:cs="Arial"/>
        </w:rPr>
        <w:t xml:space="preserve"> je ke dni předání </w:t>
      </w:r>
      <w:r>
        <w:rPr>
          <w:rStyle w:val="platne1"/>
          <w:rFonts w:ascii="Arial" w:hAnsi="Arial" w:cs="Arial"/>
        </w:rPr>
        <w:t>b</w:t>
      </w:r>
      <w:r w:rsidRPr="0095556C">
        <w:rPr>
          <w:rStyle w:val="platne1"/>
          <w:rFonts w:ascii="Arial" w:hAnsi="Arial" w:cs="Arial"/>
        </w:rPr>
        <w:t xml:space="preserve">ytu </w:t>
      </w:r>
      <w:r w:rsidRPr="0095556C">
        <w:rPr>
          <w:rFonts w:ascii="Arial" w:hAnsi="Arial" w:cs="Arial"/>
        </w:rPr>
        <w:t>……………………</w:t>
      </w:r>
    </w:p>
    <w:p w:rsidR="00167BCC" w:rsidRPr="0095556C" w:rsidRDefault="00167BCC" w:rsidP="001D2A28">
      <w:pPr>
        <w:spacing w:line="360" w:lineRule="auto"/>
        <w:contextualSpacing/>
        <w:rPr>
          <w:rStyle w:val="platne1"/>
          <w:rFonts w:ascii="Arial" w:hAnsi="Arial" w:cs="Arial"/>
        </w:rPr>
      </w:pPr>
    </w:p>
    <w:p w:rsidR="00DA0CC3" w:rsidRPr="0095556C" w:rsidRDefault="00D14E73" w:rsidP="001D2A28">
      <w:pPr>
        <w:numPr>
          <w:ilvl w:val="0"/>
          <w:numId w:val="2"/>
        </w:numPr>
        <w:spacing w:line="360" w:lineRule="auto"/>
        <w:contextualSpacing/>
        <w:rPr>
          <w:rStyle w:val="platne1"/>
          <w:rFonts w:ascii="Arial" w:hAnsi="Arial" w:cs="Arial"/>
        </w:rPr>
      </w:pPr>
      <w:r w:rsidRPr="0095556C">
        <w:rPr>
          <w:rStyle w:val="platne1"/>
          <w:rFonts w:ascii="Arial" w:hAnsi="Arial" w:cs="Arial"/>
        </w:rPr>
        <w:t xml:space="preserve">Převodce </w:t>
      </w:r>
      <w:r w:rsidR="00DA0CC3" w:rsidRPr="0095556C">
        <w:rPr>
          <w:rStyle w:val="platne1"/>
          <w:rFonts w:ascii="Arial" w:hAnsi="Arial" w:cs="Arial"/>
        </w:rPr>
        <w:t xml:space="preserve">předal </w:t>
      </w:r>
      <w:r w:rsidRPr="0095556C">
        <w:rPr>
          <w:rStyle w:val="platne1"/>
          <w:rFonts w:ascii="Arial" w:hAnsi="Arial" w:cs="Arial"/>
        </w:rPr>
        <w:t>nabyvateli</w:t>
      </w:r>
      <w:r w:rsidR="00DA0CC3" w:rsidRPr="0095556C">
        <w:rPr>
          <w:rStyle w:val="platne1"/>
          <w:rFonts w:ascii="Arial" w:hAnsi="Arial" w:cs="Arial"/>
        </w:rPr>
        <w:t xml:space="preserve"> níže uvedeného dne klíče od </w:t>
      </w:r>
      <w:r w:rsidR="0054291D">
        <w:rPr>
          <w:rStyle w:val="platne1"/>
          <w:rFonts w:ascii="Arial" w:hAnsi="Arial" w:cs="Arial"/>
        </w:rPr>
        <w:t>b</w:t>
      </w:r>
      <w:r w:rsidR="00DA0CC3" w:rsidRPr="0095556C">
        <w:rPr>
          <w:rStyle w:val="platne1"/>
          <w:rFonts w:ascii="Arial" w:hAnsi="Arial" w:cs="Arial"/>
        </w:rPr>
        <w:t>ytu, a to:</w:t>
      </w:r>
    </w:p>
    <w:p w:rsidR="00DA0CC3" w:rsidRPr="0095556C" w:rsidRDefault="006E0B95" w:rsidP="001D2A28">
      <w:pPr>
        <w:numPr>
          <w:ilvl w:val="0"/>
          <w:numId w:val="7"/>
        </w:numPr>
        <w:spacing w:line="360" w:lineRule="auto"/>
        <w:ind w:left="714" w:hanging="357"/>
        <w:rPr>
          <w:rStyle w:val="platne1"/>
          <w:rFonts w:ascii="Arial" w:hAnsi="Arial" w:cs="Arial"/>
        </w:rPr>
      </w:pPr>
      <w:r w:rsidRPr="0095556C">
        <w:rPr>
          <w:rStyle w:val="platne1"/>
          <w:rFonts w:ascii="Arial" w:hAnsi="Arial" w:cs="Arial"/>
        </w:rPr>
        <w:t>…… ks</w:t>
      </w:r>
      <w:r w:rsidR="00DA0CC3" w:rsidRPr="0095556C">
        <w:rPr>
          <w:rStyle w:val="platne1"/>
          <w:rFonts w:ascii="Arial" w:hAnsi="Arial" w:cs="Arial"/>
        </w:rPr>
        <w:t xml:space="preserve"> klíče od vstupních dveří </w:t>
      </w:r>
      <w:r w:rsidR="00A57EE5">
        <w:rPr>
          <w:rStyle w:val="platne1"/>
          <w:rFonts w:ascii="Arial" w:hAnsi="Arial" w:cs="Arial"/>
        </w:rPr>
        <w:t>b</w:t>
      </w:r>
      <w:r w:rsidR="00DA0CC3" w:rsidRPr="0095556C">
        <w:rPr>
          <w:rStyle w:val="platne1"/>
          <w:rFonts w:ascii="Arial" w:hAnsi="Arial" w:cs="Arial"/>
        </w:rPr>
        <w:t>ytu</w:t>
      </w:r>
    </w:p>
    <w:p w:rsidR="00DA0CC3" w:rsidRPr="0095556C" w:rsidRDefault="00DA0CC3" w:rsidP="001D2A28">
      <w:pPr>
        <w:numPr>
          <w:ilvl w:val="0"/>
          <w:numId w:val="7"/>
        </w:numPr>
        <w:spacing w:line="360" w:lineRule="auto"/>
        <w:ind w:left="714" w:hanging="357"/>
        <w:rPr>
          <w:rStyle w:val="platne1"/>
          <w:rFonts w:ascii="Arial" w:hAnsi="Arial" w:cs="Arial"/>
        </w:rPr>
      </w:pPr>
      <w:r w:rsidRPr="0095556C">
        <w:rPr>
          <w:rStyle w:val="platne1"/>
          <w:rFonts w:ascii="Arial" w:hAnsi="Arial" w:cs="Arial"/>
        </w:rPr>
        <w:t xml:space="preserve">…… </w:t>
      </w:r>
      <w:r w:rsidR="006E0B95" w:rsidRPr="0095556C">
        <w:rPr>
          <w:rStyle w:val="platne1"/>
          <w:rFonts w:ascii="Arial" w:hAnsi="Arial" w:cs="Arial"/>
        </w:rPr>
        <w:t>ks</w:t>
      </w:r>
      <w:r w:rsidRPr="0095556C">
        <w:rPr>
          <w:rStyle w:val="platne1"/>
          <w:rFonts w:ascii="Arial" w:hAnsi="Arial" w:cs="Arial"/>
        </w:rPr>
        <w:t xml:space="preserve"> klíče od vstupních dveří domu</w:t>
      </w:r>
    </w:p>
    <w:p w:rsidR="00CD23DA" w:rsidRPr="0095556C" w:rsidRDefault="006E0B95" w:rsidP="001D2A28">
      <w:pPr>
        <w:numPr>
          <w:ilvl w:val="0"/>
          <w:numId w:val="7"/>
        </w:numPr>
        <w:spacing w:line="360" w:lineRule="auto"/>
        <w:ind w:left="714" w:hanging="357"/>
        <w:rPr>
          <w:rStyle w:val="platne1"/>
          <w:rFonts w:ascii="Arial" w:hAnsi="Arial" w:cs="Arial"/>
        </w:rPr>
      </w:pPr>
      <w:r w:rsidRPr="0095556C">
        <w:rPr>
          <w:rStyle w:val="platne1"/>
          <w:rFonts w:ascii="Arial" w:hAnsi="Arial" w:cs="Arial"/>
        </w:rPr>
        <w:t>……</w:t>
      </w:r>
      <w:r w:rsidR="00D634AE" w:rsidRPr="0095556C">
        <w:rPr>
          <w:rStyle w:val="platne1"/>
          <w:rFonts w:ascii="Arial" w:hAnsi="Arial" w:cs="Arial"/>
        </w:rPr>
        <w:t xml:space="preserve"> </w:t>
      </w:r>
      <w:r w:rsidRPr="0095556C">
        <w:rPr>
          <w:rStyle w:val="platne1"/>
          <w:rFonts w:ascii="Arial" w:hAnsi="Arial" w:cs="Arial"/>
        </w:rPr>
        <w:t>ks</w:t>
      </w:r>
      <w:r w:rsidR="00CD23DA" w:rsidRPr="0095556C">
        <w:rPr>
          <w:rStyle w:val="platne1"/>
          <w:rFonts w:ascii="Arial" w:hAnsi="Arial" w:cs="Arial"/>
        </w:rPr>
        <w:t xml:space="preserve"> klíče od poštovní schránky</w:t>
      </w:r>
    </w:p>
    <w:p w:rsidR="00CD23DA" w:rsidRPr="0095556C" w:rsidRDefault="006E0B95" w:rsidP="001D2A28">
      <w:pPr>
        <w:numPr>
          <w:ilvl w:val="0"/>
          <w:numId w:val="7"/>
        </w:numPr>
        <w:spacing w:line="360" w:lineRule="auto"/>
        <w:ind w:left="714" w:hanging="357"/>
        <w:rPr>
          <w:rStyle w:val="platne1"/>
          <w:rFonts w:ascii="Arial" w:hAnsi="Arial" w:cs="Arial"/>
        </w:rPr>
      </w:pPr>
      <w:r w:rsidRPr="0095556C">
        <w:rPr>
          <w:rStyle w:val="platne1"/>
          <w:rFonts w:ascii="Arial" w:hAnsi="Arial" w:cs="Arial"/>
        </w:rPr>
        <w:t>……</w:t>
      </w:r>
      <w:r w:rsidR="00D634AE" w:rsidRPr="0095556C">
        <w:rPr>
          <w:rStyle w:val="platne1"/>
          <w:rFonts w:ascii="Arial" w:hAnsi="Arial" w:cs="Arial"/>
        </w:rPr>
        <w:t xml:space="preserve"> </w:t>
      </w:r>
      <w:r w:rsidRPr="0095556C">
        <w:rPr>
          <w:rStyle w:val="platne1"/>
          <w:rFonts w:ascii="Arial" w:hAnsi="Arial" w:cs="Arial"/>
        </w:rPr>
        <w:t>ks</w:t>
      </w:r>
      <w:r w:rsidR="00CD23DA" w:rsidRPr="0095556C">
        <w:rPr>
          <w:rStyle w:val="platne1"/>
          <w:rFonts w:ascii="Arial" w:hAnsi="Arial" w:cs="Arial"/>
        </w:rPr>
        <w:t xml:space="preserve"> klíče od sk</w:t>
      </w:r>
      <w:r w:rsidR="000C01F5" w:rsidRPr="0095556C">
        <w:rPr>
          <w:rStyle w:val="platne1"/>
          <w:rFonts w:ascii="Arial" w:hAnsi="Arial" w:cs="Arial"/>
        </w:rPr>
        <w:t>l</w:t>
      </w:r>
      <w:r w:rsidR="00CD23DA" w:rsidRPr="0095556C">
        <w:rPr>
          <w:rStyle w:val="platne1"/>
          <w:rFonts w:ascii="Arial" w:hAnsi="Arial" w:cs="Arial"/>
        </w:rPr>
        <w:t>epa</w:t>
      </w:r>
    </w:p>
    <w:p w:rsidR="00DB6906" w:rsidRPr="0095556C" w:rsidRDefault="00DB6906" w:rsidP="001D2A28">
      <w:pPr>
        <w:spacing w:line="360" w:lineRule="auto"/>
        <w:rPr>
          <w:rFonts w:ascii="Arial" w:hAnsi="Arial" w:cs="Arial"/>
        </w:rPr>
      </w:pPr>
      <w:r w:rsidRPr="0095556C">
        <w:rPr>
          <w:rFonts w:ascii="Arial" w:hAnsi="Arial" w:cs="Arial"/>
        </w:rPr>
        <w:lastRenderedPageBreak/>
        <w:t xml:space="preserve">Při předání bytu byly shledány tyto závady: </w:t>
      </w:r>
    </w:p>
    <w:p w:rsidR="001D2A28" w:rsidRPr="0095556C" w:rsidRDefault="001D2A28" w:rsidP="001D2A28">
      <w:pPr>
        <w:spacing w:line="276" w:lineRule="auto"/>
        <w:rPr>
          <w:rFonts w:ascii="Arial" w:hAnsi="Arial" w:cs="Arial"/>
        </w:rPr>
      </w:pPr>
    </w:p>
    <w:p w:rsidR="00DB6906" w:rsidRPr="0095556C" w:rsidRDefault="00DB6906" w:rsidP="001D2A28">
      <w:pPr>
        <w:spacing w:line="276" w:lineRule="auto"/>
        <w:rPr>
          <w:rFonts w:ascii="Arial" w:hAnsi="Arial" w:cs="Arial"/>
        </w:rPr>
      </w:pPr>
      <w:r w:rsidRPr="0095556C">
        <w:rPr>
          <w:rFonts w:ascii="Arial" w:hAnsi="Arial" w:cs="Arial"/>
        </w:rPr>
        <w:t>…………………………………………………………………………………………………</w:t>
      </w:r>
    </w:p>
    <w:p w:rsidR="00DB6906" w:rsidRPr="0095556C" w:rsidRDefault="00DB6906" w:rsidP="001D2A28">
      <w:pPr>
        <w:spacing w:line="276" w:lineRule="auto"/>
        <w:rPr>
          <w:rFonts w:ascii="Arial" w:hAnsi="Arial" w:cs="Arial"/>
        </w:rPr>
      </w:pPr>
    </w:p>
    <w:p w:rsidR="00DB6906" w:rsidRPr="0095556C" w:rsidRDefault="00DB6906" w:rsidP="001D2A28">
      <w:pPr>
        <w:spacing w:line="276" w:lineRule="auto"/>
        <w:rPr>
          <w:rFonts w:ascii="Arial" w:hAnsi="Arial" w:cs="Arial"/>
        </w:rPr>
      </w:pPr>
      <w:r w:rsidRPr="0095556C">
        <w:rPr>
          <w:rFonts w:ascii="Arial" w:hAnsi="Arial" w:cs="Arial"/>
        </w:rPr>
        <w:t>…………………………………………………………………………………………………</w:t>
      </w:r>
    </w:p>
    <w:p w:rsidR="00DB6906" w:rsidRPr="0095556C" w:rsidRDefault="00DB6906" w:rsidP="001D2A28">
      <w:pPr>
        <w:spacing w:line="276" w:lineRule="auto"/>
        <w:rPr>
          <w:rFonts w:ascii="Arial" w:hAnsi="Arial" w:cs="Arial"/>
        </w:rPr>
      </w:pPr>
    </w:p>
    <w:p w:rsidR="00DB6906" w:rsidRPr="0095556C" w:rsidRDefault="00DB6906" w:rsidP="001D2A28">
      <w:pPr>
        <w:spacing w:line="276" w:lineRule="auto"/>
        <w:rPr>
          <w:rFonts w:ascii="Arial" w:hAnsi="Arial" w:cs="Arial"/>
        </w:rPr>
      </w:pPr>
      <w:r w:rsidRPr="0095556C">
        <w:rPr>
          <w:rFonts w:ascii="Arial" w:hAnsi="Arial" w:cs="Arial"/>
        </w:rPr>
        <w:t>…………………………………………………………………………………………………</w:t>
      </w:r>
    </w:p>
    <w:p w:rsidR="00DB6906" w:rsidRPr="0095556C" w:rsidRDefault="00DB6906" w:rsidP="001D2A28">
      <w:pPr>
        <w:spacing w:line="276" w:lineRule="auto"/>
        <w:rPr>
          <w:rFonts w:ascii="Arial" w:hAnsi="Arial" w:cs="Arial"/>
        </w:rPr>
      </w:pPr>
    </w:p>
    <w:p w:rsidR="00DB6906" w:rsidRPr="0095556C" w:rsidRDefault="00DB6906" w:rsidP="001D2A28">
      <w:pPr>
        <w:spacing w:line="276" w:lineRule="auto"/>
        <w:rPr>
          <w:rFonts w:ascii="Arial" w:hAnsi="Arial" w:cs="Arial"/>
        </w:rPr>
      </w:pPr>
      <w:r w:rsidRPr="0095556C">
        <w:rPr>
          <w:rFonts w:ascii="Arial" w:hAnsi="Arial" w:cs="Arial"/>
        </w:rPr>
        <w:t>…………………………………………………………………………………………………</w:t>
      </w:r>
    </w:p>
    <w:p w:rsidR="00DE6AD5" w:rsidRPr="0095556C" w:rsidRDefault="00DE6AD5" w:rsidP="001D2A28">
      <w:pPr>
        <w:spacing w:line="276" w:lineRule="auto"/>
        <w:rPr>
          <w:rFonts w:ascii="Arial" w:hAnsi="Arial" w:cs="Arial"/>
        </w:rPr>
      </w:pPr>
    </w:p>
    <w:p w:rsidR="00DE6AD5" w:rsidRPr="0095556C" w:rsidRDefault="00DE6AD5" w:rsidP="001D2A28">
      <w:pPr>
        <w:spacing w:line="276" w:lineRule="auto"/>
        <w:rPr>
          <w:rFonts w:ascii="Arial" w:hAnsi="Arial" w:cs="Arial"/>
        </w:rPr>
      </w:pPr>
      <w:r w:rsidRPr="0095556C">
        <w:rPr>
          <w:rFonts w:ascii="Arial" w:hAnsi="Arial" w:cs="Arial"/>
        </w:rPr>
        <w:t>…………………………………………………………………………………………………</w:t>
      </w:r>
    </w:p>
    <w:p w:rsidR="00DE6AD5" w:rsidRPr="0095556C" w:rsidRDefault="00DE6AD5" w:rsidP="001D2A28">
      <w:pPr>
        <w:spacing w:line="276" w:lineRule="auto"/>
        <w:rPr>
          <w:rFonts w:ascii="Arial" w:hAnsi="Arial" w:cs="Arial"/>
        </w:rPr>
      </w:pPr>
    </w:p>
    <w:p w:rsidR="00DE6AD5" w:rsidRPr="0095556C" w:rsidRDefault="00DE6AD5" w:rsidP="001D2A28">
      <w:pPr>
        <w:spacing w:line="276" w:lineRule="auto"/>
        <w:rPr>
          <w:rFonts w:ascii="Arial" w:hAnsi="Arial" w:cs="Arial"/>
        </w:rPr>
      </w:pPr>
      <w:r w:rsidRPr="0095556C">
        <w:rPr>
          <w:rFonts w:ascii="Arial" w:hAnsi="Arial" w:cs="Arial"/>
        </w:rPr>
        <w:t>…………………………………………………………………………………………………</w:t>
      </w:r>
    </w:p>
    <w:p w:rsidR="00DE6AD5" w:rsidRPr="0095556C" w:rsidRDefault="00DE6AD5" w:rsidP="001D2A28">
      <w:pPr>
        <w:spacing w:line="276" w:lineRule="auto"/>
        <w:rPr>
          <w:rFonts w:ascii="Arial" w:hAnsi="Arial" w:cs="Arial"/>
        </w:rPr>
      </w:pPr>
    </w:p>
    <w:p w:rsidR="00DE6AD5" w:rsidRPr="0095556C" w:rsidRDefault="00DE6AD5" w:rsidP="001D2A28">
      <w:pPr>
        <w:spacing w:line="276" w:lineRule="auto"/>
        <w:rPr>
          <w:rFonts w:ascii="Arial" w:hAnsi="Arial" w:cs="Arial"/>
        </w:rPr>
      </w:pPr>
      <w:r w:rsidRPr="0095556C">
        <w:rPr>
          <w:rFonts w:ascii="Arial" w:hAnsi="Arial" w:cs="Arial"/>
        </w:rPr>
        <w:t>…………………………………………………………………………………………………</w:t>
      </w:r>
    </w:p>
    <w:p w:rsidR="00DE6AD5" w:rsidRPr="0095556C" w:rsidRDefault="00DE6AD5" w:rsidP="001D2A28">
      <w:pPr>
        <w:spacing w:line="360" w:lineRule="auto"/>
        <w:rPr>
          <w:rFonts w:ascii="Arial" w:hAnsi="Arial" w:cs="Arial"/>
        </w:rPr>
      </w:pPr>
    </w:p>
    <w:p w:rsidR="00DB6906" w:rsidRPr="0095556C" w:rsidRDefault="00DB6906" w:rsidP="001D2A28">
      <w:pPr>
        <w:spacing w:line="360" w:lineRule="auto"/>
        <w:rPr>
          <w:rFonts w:ascii="Arial" w:hAnsi="Arial" w:cs="Arial"/>
        </w:rPr>
      </w:pPr>
    </w:p>
    <w:p w:rsidR="00D57468" w:rsidRPr="0095556C" w:rsidRDefault="005821FA" w:rsidP="001D2A28">
      <w:pPr>
        <w:spacing w:line="360" w:lineRule="auto"/>
        <w:rPr>
          <w:rFonts w:ascii="Arial" w:hAnsi="Arial" w:cs="Arial"/>
        </w:rPr>
      </w:pPr>
      <w:r w:rsidRPr="0095556C">
        <w:rPr>
          <w:rFonts w:ascii="Arial" w:hAnsi="Arial" w:cs="Arial"/>
        </w:rPr>
        <w:t xml:space="preserve">Závady </w:t>
      </w:r>
      <w:r w:rsidR="00D57468" w:rsidRPr="0095556C">
        <w:rPr>
          <w:rFonts w:ascii="Arial" w:hAnsi="Arial" w:cs="Arial"/>
        </w:rPr>
        <w:t>byly/</w:t>
      </w:r>
      <w:r w:rsidRPr="0095556C">
        <w:rPr>
          <w:rFonts w:ascii="Arial" w:hAnsi="Arial" w:cs="Arial"/>
        </w:rPr>
        <w:t>budou</w:t>
      </w:r>
      <w:r w:rsidR="00D57468" w:rsidRPr="0095556C">
        <w:rPr>
          <w:rFonts w:ascii="Arial" w:hAnsi="Arial" w:cs="Arial"/>
        </w:rPr>
        <w:t xml:space="preserve"> v souladu se smlouvou* </w:t>
      </w:r>
    </w:p>
    <w:p w:rsidR="002B05BB" w:rsidRPr="0095556C" w:rsidRDefault="002B05BB" w:rsidP="001D2A28">
      <w:pPr>
        <w:spacing w:line="360" w:lineRule="auto"/>
        <w:rPr>
          <w:rFonts w:ascii="Arial" w:hAnsi="Arial" w:cs="Arial"/>
        </w:rPr>
      </w:pPr>
    </w:p>
    <w:p w:rsidR="00D57468" w:rsidRPr="0095556C" w:rsidRDefault="00D57468" w:rsidP="001D2A28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5556C">
        <w:rPr>
          <w:rFonts w:ascii="Arial" w:hAnsi="Arial" w:cs="Arial"/>
        </w:rPr>
        <w:t xml:space="preserve">zohledněny při </w:t>
      </w:r>
      <w:r w:rsidR="005821FA" w:rsidRPr="0095556C">
        <w:rPr>
          <w:rFonts w:ascii="Arial" w:hAnsi="Arial" w:cs="Arial"/>
        </w:rPr>
        <w:t>finančním vypořádání</w:t>
      </w:r>
      <w:r w:rsidRPr="0095556C">
        <w:rPr>
          <w:rFonts w:ascii="Arial" w:hAnsi="Arial" w:cs="Arial"/>
        </w:rPr>
        <w:t xml:space="preserve"> kauce (jistiny) ve výši ……………….</w:t>
      </w:r>
      <w:r w:rsidR="00A57EE5">
        <w:rPr>
          <w:rFonts w:ascii="Arial" w:hAnsi="Arial" w:cs="Arial"/>
        </w:rPr>
        <w:t>.</w:t>
      </w:r>
      <w:r w:rsidRPr="0095556C">
        <w:rPr>
          <w:rFonts w:ascii="Arial" w:hAnsi="Arial" w:cs="Arial"/>
        </w:rPr>
        <w:t xml:space="preserve"> Kč</w:t>
      </w:r>
    </w:p>
    <w:p w:rsidR="00D57468" w:rsidRPr="0095556C" w:rsidRDefault="00D57468" w:rsidP="001D2A28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5556C">
        <w:rPr>
          <w:rFonts w:ascii="Arial" w:hAnsi="Arial" w:cs="Arial"/>
        </w:rPr>
        <w:t>zohledněny v kupní ceně u předmětu převodu/koupě ve výši</w:t>
      </w:r>
      <w:r w:rsidR="00A57EE5">
        <w:rPr>
          <w:rFonts w:ascii="Arial" w:hAnsi="Arial" w:cs="Arial"/>
        </w:rPr>
        <w:t xml:space="preserve"> </w:t>
      </w:r>
      <w:r w:rsidRPr="0095556C">
        <w:rPr>
          <w:rFonts w:ascii="Arial" w:hAnsi="Arial" w:cs="Arial"/>
        </w:rPr>
        <w:t>……………… Kč</w:t>
      </w:r>
    </w:p>
    <w:p w:rsidR="00D57468" w:rsidRPr="0095556C" w:rsidRDefault="00D57468" w:rsidP="001D2A28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5556C">
        <w:rPr>
          <w:rFonts w:ascii="Arial" w:hAnsi="Arial" w:cs="Arial"/>
        </w:rPr>
        <w:t>zohledněny při poskytnutí</w:t>
      </w:r>
      <w:r w:rsidR="00DE6AD5" w:rsidRPr="0095556C">
        <w:rPr>
          <w:rFonts w:ascii="Arial" w:hAnsi="Arial" w:cs="Arial"/>
        </w:rPr>
        <w:t xml:space="preserve"> slevy na nájemném</w:t>
      </w:r>
      <w:r w:rsidRPr="0095556C">
        <w:rPr>
          <w:rFonts w:ascii="Arial" w:hAnsi="Arial" w:cs="Arial"/>
        </w:rPr>
        <w:t xml:space="preserve"> ve výši ……………………</w:t>
      </w:r>
      <w:r w:rsidR="00A57EE5">
        <w:rPr>
          <w:rFonts w:ascii="Arial" w:hAnsi="Arial" w:cs="Arial"/>
        </w:rPr>
        <w:t>...</w:t>
      </w:r>
      <w:r w:rsidRPr="0095556C">
        <w:rPr>
          <w:rFonts w:ascii="Arial" w:hAnsi="Arial" w:cs="Arial"/>
        </w:rPr>
        <w:t>. Kč</w:t>
      </w:r>
    </w:p>
    <w:p w:rsidR="00D57468" w:rsidRPr="0095556C" w:rsidRDefault="00DE6AD5" w:rsidP="001D2A28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5556C">
        <w:rPr>
          <w:rFonts w:ascii="Arial" w:hAnsi="Arial" w:cs="Arial"/>
        </w:rPr>
        <w:t>odstraněny nejpozději do ………………….</w:t>
      </w:r>
      <w:r w:rsidR="00D57468" w:rsidRPr="0095556C">
        <w:rPr>
          <w:rFonts w:ascii="Arial" w:hAnsi="Arial" w:cs="Arial"/>
        </w:rPr>
        <w:t xml:space="preserve"> a nejsou nijak finančně zohledněny</w:t>
      </w:r>
      <w:r w:rsidRPr="0095556C">
        <w:rPr>
          <w:rFonts w:ascii="Arial" w:hAnsi="Arial" w:cs="Arial"/>
        </w:rPr>
        <w:t xml:space="preserve"> </w:t>
      </w:r>
    </w:p>
    <w:p w:rsidR="00D57468" w:rsidRPr="00A57EE5" w:rsidRDefault="00D57468" w:rsidP="001D2A28">
      <w:pPr>
        <w:spacing w:line="360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A57EE5">
        <w:rPr>
          <w:rFonts w:ascii="Arial" w:hAnsi="Arial" w:cs="Arial"/>
          <w:sz w:val="20"/>
          <w:szCs w:val="20"/>
        </w:rPr>
        <w:t>* nehodící se škrtněte</w:t>
      </w:r>
    </w:p>
    <w:p w:rsidR="001D2A28" w:rsidRPr="0095556C" w:rsidRDefault="001D2A28" w:rsidP="001D2A28">
      <w:pPr>
        <w:spacing w:line="360" w:lineRule="auto"/>
        <w:rPr>
          <w:rFonts w:ascii="Arial" w:hAnsi="Arial" w:cs="Arial"/>
        </w:rPr>
      </w:pPr>
    </w:p>
    <w:p w:rsidR="00A57EE5" w:rsidRDefault="00A57EE5" w:rsidP="001D2A28">
      <w:pPr>
        <w:spacing w:line="360" w:lineRule="auto"/>
        <w:rPr>
          <w:rFonts w:ascii="Arial" w:hAnsi="Arial" w:cs="Arial"/>
        </w:rPr>
      </w:pPr>
    </w:p>
    <w:p w:rsidR="00A57EE5" w:rsidRDefault="001D2A28" w:rsidP="001D2A28">
      <w:pPr>
        <w:spacing w:line="360" w:lineRule="auto"/>
        <w:rPr>
          <w:rFonts w:ascii="Arial" w:hAnsi="Arial" w:cs="Arial"/>
        </w:rPr>
      </w:pPr>
      <w:r w:rsidRPr="0095556C">
        <w:rPr>
          <w:rFonts w:ascii="Arial" w:hAnsi="Arial" w:cs="Arial"/>
        </w:rPr>
        <w:t xml:space="preserve">V ………………………… </w:t>
      </w:r>
      <w:r w:rsidR="00A57EE5">
        <w:rPr>
          <w:rFonts w:ascii="Arial" w:hAnsi="Arial" w:cs="Arial"/>
        </w:rPr>
        <w:tab/>
      </w:r>
      <w:r w:rsidR="00A57EE5">
        <w:rPr>
          <w:rFonts w:ascii="Arial" w:hAnsi="Arial" w:cs="Arial"/>
        </w:rPr>
        <w:tab/>
      </w:r>
      <w:r w:rsidR="00A57EE5">
        <w:rPr>
          <w:rFonts w:ascii="Arial" w:hAnsi="Arial" w:cs="Arial"/>
        </w:rPr>
        <w:tab/>
      </w:r>
      <w:r w:rsidR="00A57EE5">
        <w:rPr>
          <w:rFonts w:ascii="Arial" w:hAnsi="Arial" w:cs="Arial"/>
        </w:rPr>
        <w:tab/>
      </w:r>
      <w:r w:rsidR="00A57EE5">
        <w:rPr>
          <w:rFonts w:ascii="Arial" w:hAnsi="Arial" w:cs="Arial"/>
        </w:rPr>
        <w:tab/>
      </w:r>
      <w:r w:rsidR="00A57EE5">
        <w:rPr>
          <w:rFonts w:ascii="Arial" w:hAnsi="Arial" w:cs="Arial"/>
        </w:rPr>
        <w:tab/>
      </w:r>
      <w:r w:rsidR="00A57EE5" w:rsidRPr="0095556C">
        <w:rPr>
          <w:rFonts w:ascii="Arial" w:hAnsi="Arial" w:cs="Arial"/>
        </w:rPr>
        <w:t>V …………………………</w:t>
      </w:r>
    </w:p>
    <w:p w:rsidR="001D2A28" w:rsidRPr="0095556C" w:rsidRDefault="001D2A28" w:rsidP="001D2A28">
      <w:pPr>
        <w:spacing w:line="360" w:lineRule="auto"/>
        <w:rPr>
          <w:rFonts w:ascii="Arial" w:hAnsi="Arial" w:cs="Arial"/>
        </w:rPr>
      </w:pPr>
      <w:r w:rsidRPr="0095556C">
        <w:rPr>
          <w:rFonts w:ascii="Arial" w:hAnsi="Arial" w:cs="Arial"/>
        </w:rPr>
        <w:t xml:space="preserve">dne ……………………… </w:t>
      </w:r>
      <w:r w:rsidRPr="0095556C">
        <w:rPr>
          <w:rFonts w:ascii="Arial" w:hAnsi="Arial" w:cs="Arial"/>
        </w:rPr>
        <w:tab/>
      </w:r>
      <w:r w:rsidRPr="0095556C">
        <w:rPr>
          <w:rFonts w:ascii="Arial" w:hAnsi="Arial" w:cs="Arial"/>
        </w:rPr>
        <w:tab/>
      </w:r>
      <w:r w:rsidR="00A57EE5">
        <w:rPr>
          <w:rFonts w:ascii="Arial" w:hAnsi="Arial" w:cs="Arial"/>
        </w:rPr>
        <w:tab/>
      </w:r>
      <w:r w:rsidR="00A57EE5">
        <w:rPr>
          <w:rFonts w:ascii="Arial" w:hAnsi="Arial" w:cs="Arial"/>
        </w:rPr>
        <w:tab/>
      </w:r>
      <w:r w:rsidR="00A57EE5">
        <w:rPr>
          <w:rFonts w:ascii="Arial" w:hAnsi="Arial" w:cs="Arial"/>
        </w:rPr>
        <w:tab/>
      </w:r>
      <w:r w:rsidR="00A57EE5">
        <w:rPr>
          <w:rFonts w:ascii="Arial" w:hAnsi="Arial" w:cs="Arial"/>
        </w:rPr>
        <w:tab/>
      </w:r>
      <w:r w:rsidRPr="0095556C">
        <w:rPr>
          <w:rFonts w:ascii="Arial" w:hAnsi="Arial" w:cs="Arial"/>
        </w:rPr>
        <w:t>dne ………………………</w:t>
      </w:r>
    </w:p>
    <w:p w:rsidR="00A57EE5" w:rsidRDefault="00A57EE5" w:rsidP="001D2A28">
      <w:pPr>
        <w:spacing w:line="360" w:lineRule="auto"/>
        <w:rPr>
          <w:rFonts w:ascii="Arial" w:hAnsi="Arial" w:cs="Arial"/>
        </w:rPr>
      </w:pPr>
    </w:p>
    <w:p w:rsidR="00A57EE5" w:rsidRDefault="001D2A28" w:rsidP="001D2A28">
      <w:pPr>
        <w:spacing w:line="360" w:lineRule="auto"/>
        <w:rPr>
          <w:rFonts w:ascii="Arial" w:hAnsi="Arial" w:cs="Arial"/>
        </w:rPr>
      </w:pPr>
      <w:r w:rsidRPr="0095556C">
        <w:rPr>
          <w:rFonts w:ascii="Arial" w:hAnsi="Arial" w:cs="Arial"/>
        </w:rPr>
        <w:t>Předávající:</w:t>
      </w:r>
      <w:r w:rsidR="00A57EE5">
        <w:rPr>
          <w:rFonts w:ascii="Arial" w:hAnsi="Arial" w:cs="Arial"/>
        </w:rPr>
        <w:tab/>
      </w:r>
      <w:r w:rsidR="00A57EE5">
        <w:rPr>
          <w:rFonts w:ascii="Arial" w:hAnsi="Arial" w:cs="Arial"/>
        </w:rPr>
        <w:tab/>
      </w:r>
      <w:r w:rsidR="00A57EE5">
        <w:rPr>
          <w:rFonts w:ascii="Arial" w:hAnsi="Arial" w:cs="Arial"/>
        </w:rPr>
        <w:tab/>
      </w:r>
      <w:r w:rsidR="00A57EE5">
        <w:rPr>
          <w:rFonts w:ascii="Arial" w:hAnsi="Arial" w:cs="Arial"/>
        </w:rPr>
        <w:tab/>
      </w:r>
      <w:r w:rsidR="00A57EE5">
        <w:rPr>
          <w:rFonts w:ascii="Arial" w:hAnsi="Arial" w:cs="Arial"/>
        </w:rPr>
        <w:tab/>
      </w:r>
      <w:r w:rsidR="00A57EE5">
        <w:rPr>
          <w:rFonts w:ascii="Arial" w:hAnsi="Arial" w:cs="Arial"/>
        </w:rPr>
        <w:tab/>
      </w:r>
      <w:r w:rsidR="00A57EE5">
        <w:rPr>
          <w:rFonts w:ascii="Arial" w:hAnsi="Arial" w:cs="Arial"/>
        </w:rPr>
        <w:tab/>
      </w:r>
      <w:r w:rsidR="00A57EE5">
        <w:rPr>
          <w:rFonts w:ascii="Arial" w:hAnsi="Arial" w:cs="Arial"/>
        </w:rPr>
        <w:tab/>
      </w:r>
      <w:r w:rsidRPr="0095556C">
        <w:rPr>
          <w:rFonts w:ascii="Arial" w:hAnsi="Arial" w:cs="Arial"/>
        </w:rPr>
        <w:t xml:space="preserve">Přejímající: </w:t>
      </w:r>
    </w:p>
    <w:p w:rsidR="00A57EE5" w:rsidRDefault="00A57EE5" w:rsidP="001D2A28">
      <w:pPr>
        <w:spacing w:line="360" w:lineRule="auto"/>
        <w:rPr>
          <w:rFonts w:ascii="Arial" w:hAnsi="Arial" w:cs="Arial"/>
        </w:rPr>
      </w:pPr>
    </w:p>
    <w:p w:rsidR="00DB6906" w:rsidRPr="0095556C" w:rsidRDefault="001D2A28" w:rsidP="001D2A28">
      <w:pPr>
        <w:spacing w:line="360" w:lineRule="auto"/>
        <w:rPr>
          <w:rFonts w:ascii="Arial" w:hAnsi="Arial" w:cs="Arial"/>
        </w:rPr>
      </w:pPr>
      <w:r w:rsidRPr="0095556C">
        <w:rPr>
          <w:rFonts w:ascii="Arial" w:hAnsi="Arial" w:cs="Arial"/>
        </w:rPr>
        <w:t>……………………………</w:t>
      </w:r>
      <w:r w:rsidR="00A57EE5">
        <w:rPr>
          <w:rFonts w:ascii="Arial" w:hAnsi="Arial" w:cs="Arial"/>
        </w:rPr>
        <w:tab/>
      </w:r>
      <w:r w:rsidR="00A57EE5">
        <w:rPr>
          <w:rFonts w:ascii="Arial" w:hAnsi="Arial" w:cs="Arial"/>
        </w:rPr>
        <w:tab/>
      </w:r>
      <w:r w:rsidR="00A57EE5">
        <w:rPr>
          <w:rFonts w:ascii="Arial" w:hAnsi="Arial" w:cs="Arial"/>
        </w:rPr>
        <w:tab/>
      </w:r>
      <w:r w:rsidR="00A57EE5">
        <w:rPr>
          <w:rFonts w:ascii="Arial" w:hAnsi="Arial" w:cs="Arial"/>
        </w:rPr>
        <w:tab/>
      </w:r>
      <w:r w:rsidR="00A57EE5">
        <w:rPr>
          <w:rFonts w:ascii="Arial" w:hAnsi="Arial" w:cs="Arial"/>
        </w:rPr>
        <w:tab/>
      </w:r>
      <w:r w:rsidR="00A57EE5">
        <w:rPr>
          <w:rFonts w:ascii="Arial" w:hAnsi="Arial" w:cs="Arial"/>
        </w:rPr>
        <w:tab/>
      </w:r>
      <w:r w:rsidRPr="0095556C">
        <w:rPr>
          <w:rFonts w:ascii="Arial" w:hAnsi="Arial" w:cs="Arial"/>
        </w:rPr>
        <w:t>………</w:t>
      </w:r>
      <w:r w:rsidR="00A57EE5">
        <w:rPr>
          <w:rFonts w:ascii="Arial" w:hAnsi="Arial" w:cs="Arial"/>
        </w:rPr>
        <w:t>....................</w:t>
      </w:r>
      <w:r w:rsidRPr="0095556C">
        <w:rPr>
          <w:rFonts w:ascii="Arial" w:hAnsi="Arial" w:cs="Arial"/>
        </w:rPr>
        <w:t>…….</w:t>
      </w:r>
    </w:p>
    <w:sectPr w:rsidR="00DB6906" w:rsidRPr="0095556C" w:rsidSect="00542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70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7F29" w:rsidRDefault="00497F29" w:rsidP="00C0547D">
      <w:r>
        <w:separator/>
      </w:r>
    </w:p>
  </w:endnote>
  <w:endnote w:type="continuationSeparator" w:id="0">
    <w:p w:rsidR="00497F29" w:rsidRDefault="00497F29" w:rsidP="00C0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6906" w:rsidRDefault="0087450A" w:rsidP="0087450A">
    <w:pPr>
      <w:pStyle w:val="Zpat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450A" w:rsidRPr="00900A6B" w:rsidRDefault="0054291D" w:rsidP="0087450A">
    <w:pPr>
      <w:pStyle w:val="Zpat"/>
      <w:jc w:val="both"/>
      <w:rPr>
        <w:rFonts w:ascii="Verdana" w:hAnsi="Verdana"/>
        <w:sz w:val="18"/>
        <w:szCs w:val="18"/>
      </w:rPr>
    </w:pPr>
    <w:r>
      <w:rPr>
        <w:rStyle w:val="slostrnky"/>
      </w:rPr>
      <w:ptab w:relativeTo="margin" w:alignment="center" w:leader="none"/>
    </w:r>
    <w:r w:rsidR="00167BCC" w:rsidRPr="00167BCC">
      <w:rPr>
        <w:rStyle w:val="slostrnky"/>
      </w:rPr>
      <w:t xml:space="preserve">Stránka </w:t>
    </w:r>
    <w:r w:rsidR="00167BCC" w:rsidRPr="00167BCC">
      <w:rPr>
        <w:rStyle w:val="slostrnky"/>
        <w:b/>
      </w:rPr>
      <w:fldChar w:fldCharType="begin"/>
    </w:r>
    <w:r w:rsidR="00167BCC" w:rsidRPr="00167BCC">
      <w:rPr>
        <w:rStyle w:val="slostrnky"/>
        <w:b/>
      </w:rPr>
      <w:instrText>PAGE  \* Arabic  \* MERGEFORMAT</w:instrText>
    </w:r>
    <w:r w:rsidR="00167BCC" w:rsidRPr="00167BCC">
      <w:rPr>
        <w:rStyle w:val="slostrnky"/>
        <w:b/>
      </w:rPr>
      <w:fldChar w:fldCharType="separate"/>
    </w:r>
    <w:r w:rsidR="002B05BB">
      <w:rPr>
        <w:rStyle w:val="slostrnky"/>
        <w:b/>
        <w:noProof/>
      </w:rPr>
      <w:t>2</w:t>
    </w:r>
    <w:r w:rsidR="00167BCC" w:rsidRPr="00167BCC">
      <w:rPr>
        <w:rStyle w:val="slostrnky"/>
        <w:b/>
      </w:rPr>
      <w:fldChar w:fldCharType="end"/>
    </w:r>
    <w:r w:rsidR="00167BCC" w:rsidRPr="00167BCC">
      <w:rPr>
        <w:rStyle w:val="slostrnky"/>
      </w:rPr>
      <w:t xml:space="preserve"> z </w:t>
    </w:r>
    <w:r w:rsidR="00167BCC" w:rsidRPr="00167BCC">
      <w:rPr>
        <w:rStyle w:val="slostrnky"/>
        <w:b/>
      </w:rPr>
      <w:fldChar w:fldCharType="begin"/>
    </w:r>
    <w:r w:rsidR="00167BCC" w:rsidRPr="00167BCC">
      <w:rPr>
        <w:rStyle w:val="slostrnky"/>
        <w:b/>
      </w:rPr>
      <w:instrText>NUMPAGES  \* Arabic  \* MERGEFORMAT</w:instrText>
    </w:r>
    <w:r w:rsidR="00167BCC" w:rsidRPr="00167BCC">
      <w:rPr>
        <w:rStyle w:val="slostrnky"/>
        <w:b/>
      </w:rPr>
      <w:fldChar w:fldCharType="separate"/>
    </w:r>
    <w:r w:rsidR="002B05BB">
      <w:rPr>
        <w:rStyle w:val="slostrnky"/>
        <w:b/>
        <w:noProof/>
      </w:rPr>
      <w:t>2</w:t>
    </w:r>
    <w:r w:rsidR="00167BCC" w:rsidRPr="00167BCC">
      <w:rPr>
        <w:rStyle w:val="slostrnky"/>
        <w:b/>
      </w:rPr>
      <w:fldChar w:fldCharType="end"/>
    </w:r>
    <w:r w:rsidR="0087450A" w:rsidRPr="00900A6B">
      <w:rPr>
        <w:rFonts w:ascii="Verdana" w:hAnsi="Verdana" w:cs="Helvetica"/>
        <w:sz w:val="18"/>
        <w:szCs w:val="18"/>
        <w:lang w:val="en-US"/>
      </w:rPr>
      <w:tab/>
    </w:r>
  </w:p>
  <w:p w:rsidR="00DB6906" w:rsidRPr="0087450A" w:rsidRDefault="00DB6906" w:rsidP="008745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91D" w:rsidRDefault="005429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7F29" w:rsidRDefault="00497F29" w:rsidP="00C0547D">
      <w:r>
        <w:separator/>
      </w:r>
    </w:p>
  </w:footnote>
  <w:footnote w:type="continuationSeparator" w:id="0">
    <w:p w:rsidR="00497F29" w:rsidRDefault="00497F29" w:rsidP="00C05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91D" w:rsidRDefault="005429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91D" w:rsidRDefault="005429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91D" w:rsidRDefault="005429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62C4F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55D47F0"/>
    <w:multiLevelType w:val="hybridMultilevel"/>
    <w:tmpl w:val="BB22BE76"/>
    <w:lvl w:ilvl="0" w:tplc="1172A34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B66C7"/>
    <w:multiLevelType w:val="hybridMultilevel"/>
    <w:tmpl w:val="F3D00A90"/>
    <w:lvl w:ilvl="0" w:tplc="7FFAF97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510A7B"/>
    <w:multiLevelType w:val="hybridMultilevel"/>
    <w:tmpl w:val="8AE03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757DB"/>
    <w:multiLevelType w:val="hybridMultilevel"/>
    <w:tmpl w:val="85E668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B7F4F46"/>
    <w:multiLevelType w:val="hybridMultilevel"/>
    <w:tmpl w:val="E35CE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826A9"/>
    <w:multiLevelType w:val="hybridMultilevel"/>
    <w:tmpl w:val="98E613FC"/>
    <w:lvl w:ilvl="0" w:tplc="67CEE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A44D5"/>
    <w:multiLevelType w:val="hybridMultilevel"/>
    <w:tmpl w:val="A2D69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014832">
    <w:abstractNumId w:val="1"/>
  </w:num>
  <w:num w:numId="2" w16cid:durableId="1761750944">
    <w:abstractNumId w:val="2"/>
  </w:num>
  <w:num w:numId="3" w16cid:durableId="1371418444">
    <w:abstractNumId w:val="3"/>
  </w:num>
  <w:num w:numId="4" w16cid:durableId="1803188312">
    <w:abstractNumId w:val="4"/>
  </w:num>
  <w:num w:numId="5" w16cid:durableId="754284250">
    <w:abstractNumId w:val="9"/>
  </w:num>
  <w:num w:numId="6" w16cid:durableId="2070419274">
    <w:abstractNumId w:val="8"/>
  </w:num>
  <w:num w:numId="7" w16cid:durableId="180625830">
    <w:abstractNumId w:val="11"/>
  </w:num>
  <w:num w:numId="8" w16cid:durableId="2106725411">
    <w:abstractNumId w:val="0"/>
  </w:num>
  <w:num w:numId="9" w16cid:durableId="1262566610">
    <w:abstractNumId w:val="7"/>
  </w:num>
  <w:num w:numId="10" w16cid:durableId="323826791">
    <w:abstractNumId w:val="10"/>
  </w:num>
  <w:num w:numId="11" w16cid:durableId="512305906">
    <w:abstractNumId w:val="5"/>
  </w:num>
  <w:num w:numId="12" w16cid:durableId="835001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0F"/>
    <w:rsid w:val="00075972"/>
    <w:rsid w:val="000C01F5"/>
    <w:rsid w:val="00167BCC"/>
    <w:rsid w:val="001D2A28"/>
    <w:rsid w:val="0021107B"/>
    <w:rsid w:val="00247703"/>
    <w:rsid w:val="002626B1"/>
    <w:rsid w:val="002B05BB"/>
    <w:rsid w:val="002D0CD4"/>
    <w:rsid w:val="003330A9"/>
    <w:rsid w:val="003510A3"/>
    <w:rsid w:val="00386B50"/>
    <w:rsid w:val="003A6AEE"/>
    <w:rsid w:val="00497F29"/>
    <w:rsid w:val="0054291D"/>
    <w:rsid w:val="005821FA"/>
    <w:rsid w:val="006E0B95"/>
    <w:rsid w:val="006F659B"/>
    <w:rsid w:val="007D498A"/>
    <w:rsid w:val="008176C5"/>
    <w:rsid w:val="00831B7B"/>
    <w:rsid w:val="0087450A"/>
    <w:rsid w:val="00900A6B"/>
    <w:rsid w:val="0095556C"/>
    <w:rsid w:val="009C0A0F"/>
    <w:rsid w:val="00A57EE5"/>
    <w:rsid w:val="00A652E7"/>
    <w:rsid w:val="00AA2243"/>
    <w:rsid w:val="00B21514"/>
    <w:rsid w:val="00B21E9D"/>
    <w:rsid w:val="00BE334C"/>
    <w:rsid w:val="00C0547D"/>
    <w:rsid w:val="00C22D8E"/>
    <w:rsid w:val="00CD23DA"/>
    <w:rsid w:val="00CD30F3"/>
    <w:rsid w:val="00D14E73"/>
    <w:rsid w:val="00D31F1F"/>
    <w:rsid w:val="00D57468"/>
    <w:rsid w:val="00D634AE"/>
    <w:rsid w:val="00DA0CC3"/>
    <w:rsid w:val="00DB6906"/>
    <w:rsid w:val="00DE6AD5"/>
    <w:rsid w:val="00EB3BC7"/>
    <w:rsid w:val="00EE384B"/>
    <w:rsid w:val="00F2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50F01A"/>
  <w15:chartTrackingRefBased/>
  <w15:docId w15:val="{5CF922C6-A87D-452C-A878-64BC9FD7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56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customStyle="1" w:styleId="platne1">
    <w:name w:val="platne1"/>
    <w:basedOn w:val="Standardnpsmoodstavce1"/>
  </w:style>
  <w:style w:type="character" w:customStyle="1" w:styleId="neplatne1">
    <w:name w:val="neplatne1"/>
    <w:basedOn w:val="Standardnpsmoodstavce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Styl9">
    <w:name w:val="Styl9"/>
    <w:basedOn w:val="Normln"/>
    <w:pPr>
      <w:widowControl w:val="0"/>
    </w:pPr>
    <w:rPr>
      <w:sz w:val="20"/>
      <w:szCs w:val="20"/>
    </w:rPr>
  </w:style>
  <w:style w:type="paragraph" w:customStyle="1" w:styleId="Barevnseznamzvraznn11">
    <w:name w:val="Barevný seznam – zvýraznění 11"/>
    <w:basedOn w:val="Normln"/>
    <w:uiPriority w:val="34"/>
    <w:qFormat/>
    <w:rsid w:val="00EB3BC7"/>
    <w:pPr>
      <w:ind w:left="708"/>
    </w:pPr>
  </w:style>
  <w:style w:type="character" w:customStyle="1" w:styleId="ZpatChar">
    <w:name w:val="Zápatí Char"/>
    <w:link w:val="Zpat"/>
    <w:uiPriority w:val="99"/>
    <w:rsid w:val="00C0547D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4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547D"/>
    <w:rPr>
      <w:rFonts w:ascii="Tahoma" w:hAnsi="Tahoma" w:cs="Tahoma"/>
      <w:sz w:val="16"/>
      <w:szCs w:val="16"/>
      <w:lang w:eastAsia="ar-SA"/>
    </w:rPr>
  </w:style>
  <w:style w:type="paragraph" w:customStyle="1" w:styleId="Text11">
    <w:name w:val="Text 1.1"/>
    <w:basedOn w:val="Normln"/>
    <w:qFormat/>
    <w:rsid w:val="00DB6906"/>
    <w:pPr>
      <w:keepNext/>
      <w:suppressAutoHyphens w:val="0"/>
      <w:spacing w:before="120" w:after="120"/>
      <w:ind w:left="561"/>
      <w:jc w:val="both"/>
    </w:pPr>
    <w:rPr>
      <w:sz w:val="22"/>
      <w:szCs w:val="20"/>
      <w:lang w:eastAsia="en-US"/>
    </w:rPr>
  </w:style>
  <w:style w:type="paragraph" w:customStyle="1" w:styleId="Smluvstranya">
    <w:name w:val="Smluv.strany_&quot;a&quot;"/>
    <w:basedOn w:val="Text11"/>
    <w:semiHidden/>
    <w:rsid w:val="00DB6906"/>
    <w:pPr>
      <w:spacing w:before="360" w:after="360"/>
      <w:ind w:left="567"/>
      <w:jc w:val="left"/>
    </w:pPr>
  </w:style>
  <w:style w:type="paragraph" w:customStyle="1" w:styleId="Normal1">
    <w:name w:val="Normal1"/>
    <w:basedOn w:val="Normln"/>
    <w:rsid w:val="00DB6906"/>
    <w:pPr>
      <w:spacing w:line="210" w:lineRule="auto"/>
    </w:pPr>
    <w:rPr>
      <w:szCs w:val="20"/>
      <w:lang w:eastAsia="cs-CZ"/>
    </w:rPr>
  </w:style>
  <w:style w:type="character" w:styleId="slostrnky">
    <w:name w:val="page number"/>
    <w:uiPriority w:val="99"/>
    <w:semiHidden/>
    <w:unhideWhenUsed/>
    <w:rsid w:val="00900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FF24F-B936-4A56-986F-314039C9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337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PŘEDÁVACÍ PROTOKOL</vt:lpstr>
      <vt:lpstr>PŘEDÁVACÍ PROTOKOL</vt:lpstr>
    </vt:vector>
  </TitlesOfParts>
  <Company>PG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PŘEDÁVACÍ PROTOKOL</dc:title>
  <dc:subject/>
  <dc:creator>uzivatel</dc:creator>
  <cp:keywords/>
  <cp:lastModifiedBy>Martin Slamak</cp:lastModifiedBy>
  <cp:revision>7</cp:revision>
  <cp:lastPrinted>2006-06-23T13:16:00Z</cp:lastPrinted>
  <dcterms:created xsi:type="dcterms:W3CDTF">2020-06-25T11:56:00Z</dcterms:created>
  <dcterms:modified xsi:type="dcterms:W3CDTF">2024-10-30T17:00:00Z</dcterms:modified>
</cp:coreProperties>
</file>